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4D52" w14:textId="77777777" w:rsidR="00CF7F0A" w:rsidRDefault="00CF7F0A" w:rsidP="00CF7F0A">
      <w:pPr>
        <w:rPr>
          <w:sz w:val="20"/>
          <w:szCs w:val="20"/>
        </w:rPr>
      </w:pPr>
      <w:r>
        <w:rPr>
          <w:sz w:val="20"/>
          <w:szCs w:val="20"/>
          <w:u w:val="single"/>
        </w:rPr>
        <w:t>Załącznik nr 1A</w:t>
      </w:r>
      <w:r>
        <w:rPr>
          <w:sz w:val="20"/>
          <w:szCs w:val="20"/>
        </w:rPr>
        <w:t xml:space="preserve"> do Ogłoszenia Otwartego Konkursu Ofert </w:t>
      </w:r>
    </w:p>
    <w:p w14:paraId="0C260CD2" w14:textId="12B8B67E" w:rsidR="00CF7F0A" w:rsidRDefault="00CF7F0A" w:rsidP="00CF7F0A">
      <w:pPr>
        <w:rPr>
          <w:sz w:val="20"/>
          <w:szCs w:val="20"/>
        </w:rPr>
      </w:pPr>
      <w:r>
        <w:rPr>
          <w:sz w:val="20"/>
          <w:szCs w:val="20"/>
        </w:rPr>
        <w:t xml:space="preserve">Zarządzenie  Nr  </w:t>
      </w:r>
      <w:r w:rsidR="000E27C2" w:rsidRPr="000E27C2">
        <w:rPr>
          <w:b/>
          <w:sz w:val="20"/>
          <w:szCs w:val="20"/>
        </w:rPr>
        <w:t>322</w:t>
      </w:r>
      <w:r>
        <w:rPr>
          <w:b/>
          <w:sz w:val="20"/>
          <w:szCs w:val="20"/>
        </w:rPr>
        <w:t>/</w:t>
      </w:r>
      <w:r w:rsidR="000E27C2">
        <w:rPr>
          <w:b/>
          <w:sz w:val="20"/>
          <w:szCs w:val="20"/>
        </w:rPr>
        <w:t>322</w:t>
      </w:r>
      <w:r>
        <w:rPr>
          <w:b/>
          <w:sz w:val="20"/>
          <w:szCs w:val="20"/>
        </w:rPr>
        <w:t>/202</w:t>
      </w:r>
      <w:r w:rsidR="00974553">
        <w:rPr>
          <w:b/>
          <w:sz w:val="20"/>
          <w:szCs w:val="20"/>
        </w:rPr>
        <w:t>4</w:t>
      </w:r>
      <w:r w:rsidR="000E27C2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Burmistrza Miasta Rumi z dnia </w:t>
      </w:r>
      <w:r w:rsidR="00974553">
        <w:rPr>
          <w:b/>
          <w:sz w:val="20"/>
          <w:szCs w:val="20"/>
        </w:rPr>
        <w:t>1</w:t>
      </w:r>
      <w:r w:rsidR="00054A4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</w:t>
      </w:r>
      <w:r w:rsidR="00054A47">
        <w:rPr>
          <w:b/>
          <w:sz w:val="20"/>
          <w:szCs w:val="20"/>
        </w:rPr>
        <w:t>grudnia</w:t>
      </w:r>
      <w:r>
        <w:rPr>
          <w:b/>
          <w:sz w:val="20"/>
          <w:szCs w:val="20"/>
        </w:rPr>
        <w:t xml:space="preserve"> 202</w:t>
      </w:r>
      <w:r w:rsidR="0097455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roku</w:t>
      </w:r>
    </w:p>
    <w:p w14:paraId="2AC69973" w14:textId="32E8610C" w:rsidR="00CF7F0A" w:rsidRDefault="00CF7F0A" w:rsidP="00CF7F0A">
      <w:pPr>
        <w:jc w:val="both"/>
      </w:pPr>
      <w:r>
        <w:rPr>
          <w:sz w:val="20"/>
          <w:szCs w:val="20"/>
          <w:u w:val="single"/>
        </w:rPr>
        <w:t>w sprawie ogłoszenia Otwartego Konkursu Ofert na realizację zadania publicznego Gminy Miejskiej Rumia w roku 202</w:t>
      </w:r>
      <w:r w:rsidR="00974553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 xml:space="preserve"> w zakresie ekologii i ochrony zwierząt oraz ochrony dziedzictwa przyrodniczego polegający na wyłapywaniu bezdomnych zwierząt i zapewnieniu im opieki w schronisku dla zwierząt w okresie od 1</w:t>
      </w:r>
      <w:r w:rsidR="00DF50F5">
        <w:rPr>
          <w:sz w:val="20"/>
          <w:szCs w:val="20"/>
          <w:u w:val="single"/>
        </w:rPr>
        <w:t>5</w:t>
      </w:r>
      <w:bookmarkStart w:id="0" w:name="_GoBack"/>
      <w:bookmarkEnd w:id="0"/>
      <w:r>
        <w:rPr>
          <w:sz w:val="20"/>
          <w:szCs w:val="20"/>
          <w:u w:val="single"/>
        </w:rPr>
        <w:t xml:space="preserve"> stycznia 202</w:t>
      </w:r>
      <w:r w:rsidR="00974553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 xml:space="preserve">r. do </w:t>
      </w:r>
      <w:r w:rsidR="009904A6">
        <w:rPr>
          <w:sz w:val="20"/>
          <w:szCs w:val="20"/>
          <w:u w:val="single"/>
        </w:rPr>
        <w:t xml:space="preserve">                 </w:t>
      </w:r>
      <w:r>
        <w:rPr>
          <w:sz w:val="20"/>
          <w:szCs w:val="20"/>
          <w:u w:val="single"/>
        </w:rPr>
        <w:t>31 grudnia 202</w:t>
      </w:r>
      <w:r w:rsidR="00974553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r.</w:t>
      </w:r>
    </w:p>
    <w:p w14:paraId="313CD474" w14:textId="54B94C08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CE1B1F">
        <w:rPr>
          <w:sz w:val="15"/>
          <w:szCs w:val="15"/>
          <w:lang w:bidi="pl-PL"/>
        </w:rPr>
        <w:t xml:space="preserve"> nr 1</w:t>
      </w:r>
      <w:r>
        <w:rPr>
          <w:sz w:val="15"/>
          <w:szCs w:val="15"/>
          <w:lang w:bidi="pl-PL"/>
        </w:rPr>
        <w:t xml:space="preserve">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5958519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</w:t>
      </w:r>
      <w:proofErr w:type="spellStart"/>
      <w:r w:rsidR="00974553">
        <w:rPr>
          <w:rFonts w:asciiTheme="minorHAnsi" w:eastAsia="Arial" w:hAnsiTheme="minorHAnsi" w:cstheme="minorHAnsi"/>
          <w:bCs/>
        </w:rPr>
        <w:t>t.j</w:t>
      </w:r>
      <w:proofErr w:type="spellEnd"/>
      <w:r w:rsidR="00974553">
        <w:rPr>
          <w:rFonts w:asciiTheme="minorHAnsi" w:eastAsia="Arial" w:hAnsiTheme="minorHAnsi" w:cstheme="minorHAnsi"/>
          <w:bCs/>
        </w:rPr>
        <w:t xml:space="preserve">. </w:t>
      </w:r>
      <w:r w:rsidR="00317A53" w:rsidRPr="00A92300">
        <w:rPr>
          <w:rFonts w:asciiTheme="minorHAnsi" w:eastAsia="Arial" w:hAnsiTheme="minorHAnsi" w:cstheme="minorHAnsi"/>
          <w:bCs/>
        </w:rPr>
        <w:t>DZ. U. Z 20</w:t>
      </w:r>
      <w:r w:rsidR="00C95D3B">
        <w:rPr>
          <w:rFonts w:asciiTheme="minorHAnsi" w:eastAsia="Arial" w:hAnsiTheme="minorHAnsi" w:cstheme="minorHAnsi"/>
          <w:bCs/>
        </w:rPr>
        <w:t>2</w:t>
      </w:r>
      <w:r w:rsidR="00974553">
        <w:rPr>
          <w:rFonts w:asciiTheme="minorHAnsi" w:eastAsia="Arial" w:hAnsiTheme="minorHAnsi" w:cstheme="minorHAnsi"/>
          <w:bCs/>
        </w:rPr>
        <w:t>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C95D3B">
        <w:rPr>
          <w:rFonts w:asciiTheme="minorHAnsi" w:eastAsia="Arial" w:hAnsiTheme="minorHAnsi" w:cstheme="minorHAnsi"/>
          <w:bCs/>
        </w:rPr>
        <w:t>1</w:t>
      </w:r>
      <w:r w:rsidR="00974553">
        <w:rPr>
          <w:rFonts w:asciiTheme="minorHAnsi" w:eastAsia="Arial" w:hAnsiTheme="minorHAnsi" w:cstheme="minorHAnsi"/>
          <w:bCs/>
        </w:rPr>
        <w:t>491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6CC67E1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B9F336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ADBA12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C1E666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B0CEB7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F71F6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7C2228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80F7B" w14:textId="77777777" w:rsidR="00BC3FE8" w:rsidRDefault="00BC3FE8">
      <w:r>
        <w:separator/>
      </w:r>
    </w:p>
  </w:endnote>
  <w:endnote w:type="continuationSeparator" w:id="0">
    <w:p w14:paraId="50EF5C13" w14:textId="77777777" w:rsidR="00BC3FE8" w:rsidRDefault="00BC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F50F5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A6CA1" w14:textId="77777777" w:rsidR="00BC3FE8" w:rsidRDefault="00BC3FE8">
      <w:r>
        <w:separator/>
      </w:r>
    </w:p>
  </w:footnote>
  <w:footnote w:type="continuationSeparator" w:id="0">
    <w:p w14:paraId="38B46EE9" w14:textId="77777777" w:rsidR="00BC3FE8" w:rsidRDefault="00BC3FE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1F84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4A4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DC3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7C2"/>
    <w:rsid w:val="000E2A48"/>
    <w:rsid w:val="000E2E24"/>
    <w:rsid w:val="000E62A2"/>
    <w:rsid w:val="000E6519"/>
    <w:rsid w:val="000E7DBE"/>
    <w:rsid w:val="000F1B9F"/>
    <w:rsid w:val="000F1C73"/>
    <w:rsid w:val="000F2790"/>
    <w:rsid w:val="000F3979"/>
    <w:rsid w:val="000F52F7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E34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107B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CAB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CCE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E2E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DE2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451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5B4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B64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D8A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037"/>
    <w:rsid w:val="0058209F"/>
    <w:rsid w:val="00586B7F"/>
    <w:rsid w:val="005923C1"/>
    <w:rsid w:val="00594614"/>
    <w:rsid w:val="00595779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3F91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4E79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4C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2B9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553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4A6"/>
    <w:rsid w:val="0099158D"/>
    <w:rsid w:val="009917A2"/>
    <w:rsid w:val="009950FE"/>
    <w:rsid w:val="009A1F04"/>
    <w:rsid w:val="009A3357"/>
    <w:rsid w:val="009A6A53"/>
    <w:rsid w:val="009B025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512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8B1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27C"/>
    <w:rsid w:val="00AA14A3"/>
    <w:rsid w:val="00AA1C85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246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DD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3FE8"/>
    <w:rsid w:val="00BC601C"/>
    <w:rsid w:val="00BC7BED"/>
    <w:rsid w:val="00BD1099"/>
    <w:rsid w:val="00BD1F20"/>
    <w:rsid w:val="00BD3650"/>
    <w:rsid w:val="00BD3E38"/>
    <w:rsid w:val="00BD4474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6A3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2906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D3B"/>
    <w:rsid w:val="00C961C1"/>
    <w:rsid w:val="00C96862"/>
    <w:rsid w:val="00C97CAB"/>
    <w:rsid w:val="00CA25B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B1F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F0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08B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164"/>
    <w:rsid w:val="00DF50F5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260C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5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AA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D80B0FCB-4F10-450E-8C1D-699C466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324F-38C5-48CA-93E6-DBE06D61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Wójcik Renata</cp:lastModifiedBy>
  <cp:revision>4</cp:revision>
  <cp:lastPrinted>2024-12-17T11:40:00Z</cp:lastPrinted>
  <dcterms:created xsi:type="dcterms:W3CDTF">2024-12-17T08:53:00Z</dcterms:created>
  <dcterms:modified xsi:type="dcterms:W3CDTF">2024-12-17T11:40:00Z</dcterms:modified>
</cp:coreProperties>
</file>