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8BC6" w14:textId="3DA58B3F" w:rsidR="00CA25BA" w:rsidRPr="00EA5BFA" w:rsidRDefault="00CE1B1F" w:rsidP="00580037">
      <w:pPr>
        <w:rPr>
          <w:color w:val="7030A0"/>
          <w:sz w:val="20"/>
          <w:szCs w:val="20"/>
        </w:rPr>
      </w:pPr>
      <w:r w:rsidRPr="00EA5BFA">
        <w:rPr>
          <w:b/>
          <w:color w:val="7030A0"/>
          <w:sz w:val="20"/>
          <w:szCs w:val="20"/>
          <w:u w:val="single"/>
        </w:rPr>
        <w:t xml:space="preserve">Załącznik nr </w:t>
      </w:r>
      <w:r w:rsidR="00CA25BA" w:rsidRPr="00EA5BFA">
        <w:rPr>
          <w:b/>
          <w:color w:val="7030A0"/>
          <w:sz w:val="20"/>
          <w:szCs w:val="20"/>
          <w:u w:val="single"/>
        </w:rPr>
        <w:t>1</w:t>
      </w:r>
      <w:r w:rsidR="00580037" w:rsidRPr="00EA5BFA">
        <w:rPr>
          <w:color w:val="7030A0"/>
          <w:sz w:val="20"/>
          <w:szCs w:val="20"/>
        </w:rPr>
        <w:t xml:space="preserve"> do </w:t>
      </w:r>
      <w:r w:rsidR="00CA25BA" w:rsidRPr="00EA5BFA">
        <w:rPr>
          <w:color w:val="7030A0"/>
          <w:sz w:val="20"/>
          <w:szCs w:val="20"/>
        </w:rPr>
        <w:t xml:space="preserve">Ogłoszenia Otwartego Konkursu Ofert </w:t>
      </w:r>
      <w:bookmarkStart w:id="0" w:name="_GoBack"/>
      <w:bookmarkEnd w:id="0"/>
    </w:p>
    <w:p w14:paraId="1B40AF14" w14:textId="5F0D4FEB" w:rsidR="00580037" w:rsidRPr="00EA5BFA" w:rsidRDefault="00AA027C" w:rsidP="00580037">
      <w:pPr>
        <w:rPr>
          <w:color w:val="7030A0"/>
          <w:sz w:val="20"/>
          <w:szCs w:val="20"/>
        </w:rPr>
      </w:pPr>
      <w:r w:rsidRPr="00EA5BFA">
        <w:rPr>
          <w:color w:val="7030A0"/>
          <w:sz w:val="20"/>
          <w:szCs w:val="20"/>
        </w:rPr>
        <w:t>Zarządzenie</w:t>
      </w:r>
      <w:r w:rsidR="00CA25BA" w:rsidRPr="00EA5BFA">
        <w:rPr>
          <w:color w:val="7030A0"/>
          <w:sz w:val="20"/>
          <w:szCs w:val="20"/>
        </w:rPr>
        <w:t xml:space="preserve"> </w:t>
      </w:r>
      <w:r w:rsidR="00580037" w:rsidRPr="00EA5BFA">
        <w:rPr>
          <w:color w:val="7030A0"/>
          <w:sz w:val="20"/>
          <w:szCs w:val="20"/>
        </w:rPr>
        <w:t xml:space="preserve"> Nr  </w:t>
      </w:r>
      <w:r w:rsidR="00EA5BFA" w:rsidRPr="00EA5BFA">
        <w:rPr>
          <w:b/>
          <w:color w:val="7030A0"/>
          <w:sz w:val="20"/>
          <w:szCs w:val="20"/>
        </w:rPr>
        <w:t>352/352</w:t>
      </w:r>
      <w:r w:rsidR="00580037" w:rsidRPr="00EA5BFA">
        <w:rPr>
          <w:b/>
          <w:color w:val="7030A0"/>
          <w:sz w:val="20"/>
          <w:szCs w:val="20"/>
        </w:rPr>
        <w:t>/20</w:t>
      </w:r>
      <w:r w:rsidR="00C95D3B" w:rsidRPr="00EA5BFA">
        <w:rPr>
          <w:b/>
          <w:color w:val="7030A0"/>
          <w:sz w:val="20"/>
          <w:szCs w:val="20"/>
        </w:rPr>
        <w:t>2</w:t>
      </w:r>
      <w:r w:rsidR="005B5596" w:rsidRPr="00EA5BFA">
        <w:rPr>
          <w:b/>
          <w:color w:val="7030A0"/>
          <w:sz w:val="20"/>
          <w:szCs w:val="20"/>
        </w:rPr>
        <w:t>4</w:t>
      </w:r>
      <w:r w:rsidR="00CA25BA" w:rsidRPr="00EA5BFA">
        <w:rPr>
          <w:color w:val="7030A0"/>
          <w:sz w:val="20"/>
          <w:szCs w:val="20"/>
        </w:rPr>
        <w:t xml:space="preserve"> Burmistrza </w:t>
      </w:r>
      <w:r w:rsidR="00580037" w:rsidRPr="00EA5BFA">
        <w:rPr>
          <w:color w:val="7030A0"/>
          <w:sz w:val="20"/>
          <w:szCs w:val="20"/>
        </w:rPr>
        <w:t xml:space="preserve">Miasta Rumi z dnia </w:t>
      </w:r>
      <w:r w:rsidR="00EA5BFA" w:rsidRPr="00EA5BFA">
        <w:rPr>
          <w:b/>
          <w:color w:val="7030A0"/>
          <w:sz w:val="20"/>
          <w:szCs w:val="20"/>
        </w:rPr>
        <w:t>31</w:t>
      </w:r>
      <w:r w:rsidR="00F02473" w:rsidRPr="00EA5BFA">
        <w:rPr>
          <w:b/>
          <w:color w:val="7030A0"/>
          <w:sz w:val="20"/>
          <w:szCs w:val="20"/>
        </w:rPr>
        <w:t xml:space="preserve"> </w:t>
      </w:r>
      <w:r w:rsidR="00C54BBE" w:rsidRPr="00EA5BFA">
        <w:rPr>
          <w:b/>
          <w:color w:val="7030A0"/>
          <w:sz w:val="20"/>
          <w:szCs w:val="20"/>
        </w:rPr>
        <w:t>grudnia</w:t>
      </w:r>
      <w:r w:rsidR="00B60246" w:rsidRPr="00EA5BFA">
        <w:rPr>
          <w:b/>
          <w:color w:val="7030A0"/>
          <w:sz w:val="20"/>
          <w:szCs w:val="20"/>
        </w:rPr>
        <w:t xml:space="preserve"> </w:t>
      </w:r>
      <w:r w:rsidR="00580037" w:rsidRPr="00EA5BFA">
        <w:rPr>
          <w:b/>
          <w:color w:val="7030A0"/>
          <w:sz w:val="20"/>
          <w:szCs w:val="20"/>
        </w:rPr>
        <w:t>20</w:t>
      </w:r>
      <w:r w:rsidR="00C95D3B" w:rsidRPr="00EA5BFA">
        <w:rPr>
          <w:b/>
          <w:color w:val="7030A0"/>
          <w:sz w:val="20"/>
          <w:szCs w:val="20"/>
        </w:rPr>
        <w:t>2</w:t>
      </w:r>
      <w:r w:rsidR="005B5596" w:rsidRPr="00EA5BFA">
        <w:rPr>
          <w:b/>
          <w:color w:val="7030A0"/>
          <w:sz w:val="20"/>
          <w:szCs w:val="20"/>
        </w:rPr>
        <w:t>4</w:t>
      </w:r>
      <w:r w:rsidR="00580037" w:rsidRPr="00EA5BFA">
        <w:rPr>
          <w:b/>
          <w:color w:val="7030A0"/>
          <w:sz w:val="20"/>
          <w:szCs w:val="20"/>
        </w:rPr>
        <w:t xml:space="preserve"> roku</w:t>
      </w:r>
    </w:p>
    <w:p w14:paraId="7E0EDCFC" w14:textId="4955EFC9" w:rsidR="00580037" w:rsidRPr="006E1BEE" w:rsidRDefault="00580037" w:rsidP="00580037">
      <w:pPr>
        <w:rPr>
          <w:color w:val="FF0000"/>
          <w:sz w:val="20"/>
          <w:szCs w:val="20"/>
          <w:u w:val="single"/>
        </w:rPr>
      </w:pPr>
      <w:r w:rsidRPr="00EA5BFA">
        <w:rPr>
          <w:color w:val="7030A0"/>
          <w:sz w:val="20"/>
          <w:szCs w:val="20"/>
          <w:u w:val="single"/>
        </w:rPr>
        <w:t xml:space="preserve">w sprawie ogłoszenia Otwartego Konkursu Ofert na realizację zadań publicznych Gminy Miejskiej Rumia </w:t>
      </w:r>
      <w:r w:rsidR="00DD0A94" w:rsidRPr="00EA5BFA">
        <w:rPr>
          <w:color w:val="7030A0"/>
          <w:sz w:val="20"/>
          <w:szCs w:val="20"/>
          <w:u w:val="single"/>
        </w:rPr>
        <w:br/>
      </w:r>
      <w:r w:rsidRPr="00EA5BFA">
        <w:rPr>
          <w:color w:val="7030A0"/>
          <w:sz w:val="20"/>
          <w:szCs w:val="20"/>
          <w:u w:val="single"/>
        </w:rPr>
        <w:t xml:space="preserve">w </w:t>
      </w:r>
      <w:r w:rsidRPr="00EA5BFA">
        <w:rPr>
          <w:b/>
          <w:color w:val="7030A0"/>
          <w:sz w:val="20"/>
          <w:szCs w:val="20"/>
          <w:u w:val="single"/>
        </w:rPr>
        <w:t>20</w:t>
      </w:r>
      <w:r w:rsidR="00C95D3B" w:rsidRPr="00EA5BFA">
        <w:rPr>
          <w:b/>
          <w:color w:val="7030A0"/>
          <w:sz w:val="20"/>
          <w:szCs w:val="20"/>
          <w:u w:val="single"/>
        </w:rPr>
        <w:t>2</w:t>
      </w:r>
      <w:r w:rsidR="005B5596" w:rsidRPr="00EA5BFA">
        <w:rPr>
          <w:b/>
          <w:color w:val="7030A0"/>
          <w:sz w:val="20"/>
          <w:szCs w:val="20"/>
          <w:u w:val="single"/>
        </w:rPr>
        <w:t>5</w:t>
      </w:r>
      <w:r w:rsidR="00F02473" w:rsidRPr="00EA5BFA">
        <w:rPr>
          <w:b/>
          <w:color w:val="7030A0"/>
          <w:sz w:val="20"/>
          <w:szCs w:val="20"/>
          <w:u w:val="single"/>
        </w:rPr>
        <w:t>r</w:t>
      </w:r>
      <w:r w:rsidR="00F02473" w:rsidRPr="00EA5BFA">
        <w:rPr>
          <w:color w:val="7030A0"/>
          <w:sz w:val="20"/>
          <w:szCs w:val="20"/>
          <w:u w:val="single"/>
        </w:rPr>
        <w:t xml:space="preserve">. </w:t>
      </w:r>
    </w:p>
    <w:p w14:paraId="313CD474" w14:textId="54B94C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DBB627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</w:t>
      </w:r>
      <w:r w:rsidR="00A478F3">
        <w:rPr>
          <w:rFonts w:asciiTheme="minorHAnsi" w:eastAsia="Arial" w:hAnsiTheme="minorHAnsi" w:cstheme="minorHAnsi"/>
          <w:bCs/>
        </w:rPr>
        <w:t>t.j.</w:t>
      </w:r>
      <w:r w:rsidR="00317A53" w:rsidRPr="00A92300">
        <w:rPr>
          <w:rFonts w:asciiTheme="minorHAnsi" w:eastAsia="Arial" w:hAnsiTheme="minorHAnsi" w:cstheme="minorHAnsi"/>
          <w:bCs/>
        </w:rPr>
        <w:t>DZ. U. Z 20</w:t>
      </w:r>
      <w:r w:rsidR="00C95D3B">
        <w:rPr>
          <w:rFonts w:asciiTheme="minorHAnsi" w:eastAsia="Arial" w:hAnsiTheme="minorHAnsi" w:cstheme="minorHAnsi"/>
          <w:bCs/>
        </w:rPr>
        <w:t>2</w:t>
      </w:r>
      <w:r w:rsidR="005B5596">
        <w:rPr>
          <w:rFonts w:asciiTheme="minorHAnsi" w:eastAsia="Arial" w:hAnsiTheme="minorHAnsi" w:cstheme="minorHAnsi"/>
          <w:bCs/>
        </w:rPr>
        <w:t>4</w:t>
      </w:r>
      <w:r w:rsidR="00A478F3">
        <w:rPr>
          <w:rFonts w:asciiTheme="minorHAnsi" w:eastAsia="Arial" w:hAnsiTheme="minorHAnsi" w:cstheme="minorHAnsi"/>
          <w:bCs/>
        </w:rPr>
        <w:t xml:space="preserve"> </w:t>
      </w:r>
      <w:r w:rsidR="00317A53" w:rsidRPr="00A92300">
        <w:rPr>
          <w:rFonts w:asciiTheme="minorHAnsi" w:eastAsia="Arial" w:hAnsiTheme="minorHAnsi" w:cstheme="minorHAnsi"/>
          <w:bCs/>
        </w:rPr>
        <w:t xml:space="preserve">R. POZ. </w:t>
      </w:r>
      <w:r w:rsidR="005B5596">
        <w:rPr>
          <w:rFonts w:asciiTheme="minorHAnsi" w:eastAsia="Arial" w:hAnsiTheme="minorHAnsi" w:cstheme="minorHAnsi"/>
          <w:bCs/>
        </w:rPr>
        <w:t>1491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B9F336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0CEB7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71F6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E5423" w14:textId="77777777" w:rsidR="0071567F" w:rsidRDefault="0071567F">
      <w:r>
        <w:separator/>
      </w:r>
    </w:p>
  </w:endnote>
  <w:endnote w:type="continuationSeparator" w:id="0">
    <w:p w14:paraId="5272CF9A" w14:textId="77777777" w:rsidR="0071567F" w:rsidRDefault="0071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A5BF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8A897" w14:textId="77777777" w:rsidR="0071567F" w:rsidRDefault="0071567F">
      <w:r>
        <w:separator/>
      </w:r>
    </w:p>
  </w:footnote>
  <w:footnote w:type="continuationSeparator" w:id="0">
    <w:p w14:paraId="5EC9644E" w14:textId="77777777" w:rsidR="0071567F" w:rsidRDefault="0071567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AB3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B29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1F66"/>
    <w:rsid w:val="000A2324"/>
    <w:rsid w:val="000A26DB"/>
    <w:rsid w:val="000A3622"/>
    <w:rsid w:val="000A3F63"/>
    <w:rsid w:val="000A7634"/>
    <w:rsid w:val="000B1191"/>
    <w:rsid w:val="000B1348"/>
    <w:rsid w:val="000B1B1B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2F7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34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6E40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A82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4A50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451"/>
    <w:rsid w:val="00367128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2EE0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20F8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29D"/>
    <w:rsid w:val="004305B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02D3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459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037"/>
    <w:rsid w:val="0058209F"/>
    <w:rsid w:val="00586B7F"/>
    <w:rsid w:val="00586F66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993"/>
    <w:rsid w:val="005B2145"/>
    <w:rsid w:val="005B21A8"/>
    <w:rsid w:val="005B474D"/>
    <w:rsid w:val="005B5596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0895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5596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1BEE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67F"/>
    <w:rsid w:val="00720D5F"/>
    <w:rsid w:val="007214D5"/>
    <w:rsid w:val="00725FE2"/>
    <w:rsid w:val="00726801"/>
    <w:rsid w:val="00726A1E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BDB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4BA8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56B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478F3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27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025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00B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BBE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0283"/>
    <w:rsid w:val="00CA25B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92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54B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6852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0A94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5BFA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2A12"/>
    <w:rsid w:val="00EF3FD5"/>
    <w:rsid w:val="00EF5B91"/>
    <w:rsid w:val="00EF6381"/>
    <w:rsid w:val="00EF77E0"/>
    <w:rsid w:val="00EF7E0D"/>
    <w:rsid w:val="00F011F7"/>
    <w:rsid w:val="00F02473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A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183CF0B0-6D87-41D4-962D-58B8048B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9460-F4CE-48B5-B6BE-023106A3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Lezner Brygida</cp:lastModifiedBy>
  <cp:revision>32</cp:revision>
  <cp:lastPrinted>2024-12-30T14:26:00Z</cp:lastPrinted>
  <dcterms:created xsi:type="dcterms:W3CDTF">2019-04-17T13:28:00Z</dcterms:created>
  <dcterms:modified xsi:type="dcterms:W3CDTF">2024-12-31T07:15:00Z</dcterms:modified>
</cp:coreProperties>
</file>