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C219" w14:textId="77777777" w:rsidR="00C01BDC" w:rsidRDefault="00CE1B1F" w:rsidP="00580037">
      <w:pPr>
        <w:rPr>
          <w:sz w:val="20"/>
          <w:szCs w:val="20"/>
        </w:rPr>
      </w:pPr>
      <w:r w:rsidRPr="00C01BDC">
        <w:rPr>
          <w:sz w:val="20"/>
          <w:szCs w:val="20"/>
        </w:rPr>
        <w:t xml:space="preserve">Załącznik nr </w:t>
      </w:r>
      <w:r w:rsidR="00CA25BA" w:rsidRPr="00C01BDC">
        <w:rPr>
          <w:sz w:val="20"/>
          <w:szCs w:val="20"/>
        </w:rPr>
        <w:t>1</w:t>
      </w:r>
      <w:r w:rsidR="00B7021F">
        <w:rPr>
          <w:sz w:val="20"/>
          <w:szCs w:val="20"/>
        </w:rPr>
        <w:t xml:space="preserve"> </w:t>
      </w:r>
    </w:p>
    <w:p w14:paraId="26958BC6" w14:textId="224B412B" w:rsidR="00CA25BA" w:rsidRDefault="00B7021F" w:rsidP="00580037">
      <w:pPr>
        <w:rPr>
          <w:sz w:val="20"/>
          <w:szCs w:val="20"/>
        </w:rPr>
      </w:pPr>
      <w:r>
        <w:rPr>
          <w:sz w:val="20"/>
          <w:szCs w:val="20"/>
        </w:rPr>
        <w:t>do</w:t>
      </w:r>
      <w:r w:rsidR="00580037" w:rsidRPr="00BD3792">
        <w:rPr>
          <w:sz w:val="20"/>
          <w:szCs w:val="20"/>
        </w:rPr>
        <w:t xml:space="preserve"> </w:t>
      </w:r>
      <w:r w:rsidR="00CA25BA">
        <w:rPr>
          <w:sz w:val="20"/>
          <w:szCs w:val="20"/>
        </w:rPr>
        <w:t xml:space="preserve">Ogłoszenia Otwartego Konkursu Ofert </w:t>
      </w:r>
    </w:p>
    <w:p w14:paraId="337C8B1A" w14:textId="09E18F5E" w:rsidR="00923A9C" w:rsidRDefault="009262E4" w:rsidP="009262E4">
      <w:pPr>
        <w:jc w:val="both"/>
        <w:rPr>
          <w:sz w:val="20"/>
          <w:szCs w:val="20"/>
        </w:rPr>
      </w:pPr>
      <w:r>
        <w:rPr>
          <w:sz w:val="20"/>
          <w:szCs w:val="20"/>
        </w:rPr>
        <w:t>Zarządzenie Nr</w:t>
      </w:r>
      <w:r w:rsidR="000A4AB7">
        <w:rPr>
          <w:sz w:val="20"/>
          <w:szCs w:val="20"/>
        </w:rPr>
        <w:t xml:space="preserve"> </w:t>
      </w:r>
      <w:r w:rsidR="000A4AB7" w:rsidRPr="00D22316">
        <w:rPr>
          <w:sz w:val="18"/>
          <w:szCs w:val="18"/>
        </w:rPr>
        <w:t>851/494/2025</w:t>
      </w:r>
      <w:r w:rsidR="000A4AB7">
        <w:rPr>
          <w:sz w:val="18"/>
          <w:szCs w:val="18"/>
        </w:rPr>
        <w:t xml:space="preserve"> </w:t>
      </w:r>
      <w:r w:rsidR="00974C93">
        <w:rPr>
          <w:sz w:val="20"/>
          <w:szCs w:val="20"/>
        </w:rPr>
        <w:t xml:space="preserve">Burmistrza Miasta </w:t>
      </w:r>
      <w:proofErr w:type="spellStart"/>
      <w:r w:rsidR="00974C93">
        <w:rPr>
          <w:sz w:val="20"/>
          <w:szCs w:val="20"/>
        </w:rPr>
        <w:t>Rumi</w:t>
      </w:r>
      <w:proofErr w:type="spellEnd"/>
      <w:r w:rsidR="00974C93">
        <w:rPr>
          <w:sz w:val="20"/>
          <w:szCs w:val="20"/>
        </w:rPr>
        <w:t xml:space="preserve"> z dnia </w:t>
      </w:r>
      <w:r w:rsidR="000A4AB7">
        <w:rPr>
          <w:sz w:val="20"/>
          <w:szCs w:val="20"/>
        </w:rPr>
        <w:t>5</w:t>
      </w:r>
      <w:r w:rsidR="00287DB9">
        <w:rPr>
          <w:sz w:val="20"/>
          <w:szCs w:val="20"/>
        </w:rPr>
        <w:t xml:space="preserve"> </w:t>
      </w:r>
      <w:r w:rsidR="00974C93">
        <w:rPr>
          <w:sz w:val="20"/>
          <w:szCs w:val="20"/>
        </w:rPr>
        <w:t>grudnia</w:t>
      </w:r>
      <w:r w:rsidR="00287DB9">
        <w:rPr>
          <w:sz w:val="20"/>
          <w:szCs w:val="20"/>
        </w:rPr>
        <w:t xml:space="preserve"> 202</w:t>
      </w:r>
      <w:r w:rsidR="000A4AB7">
        <w:rPr>
          <w:sz w:val="20"/>
          <w:szCs w:val="20"/>
        </w:rPr>
        <w:t>5</w:t>
      </w:r>
      <w:r>
        <w:rPr>
          <w:sz w:val="20"/>
          <w:szCs w:val="20"/>
        </w:rPr>
        <w:t xml:space="preserve"> roku</w:t>
      </w:r>
      <w:r w:rsidR="00C01BDC">
        <w:rPr>
          <w:sz w:val="20"/>
          <w:szCs w:val="20"/>
        </w:rPr>
        <w:t xml:space="preserve"> </w:t>
      </w:r>
      <w:r>
        <w:rPr>
          <w:sz w:val="20"/>
          <w:szCs w:val="20"/>
        </w:rPr>
        <w:t>w sprawie ogłoszenia Otwartego Konkursu Ofert na realizację zadania publiczn</w:t>
      </w:r>
      <w:r w:rsidR="00974C93">
        <w:rPr>
          <w:sz w:val="20"/>
          <w:szCs w:val="20"/>
        </w:rPr>
        <w:t>ego Gminy Miejskiej Rumia w 202</w:t>
      </w:r>
      <w:r w:rsidR="000A4AB7">
        <w:rPr>
          <w:sz w:val="20"/>
          <w:szCs w:val="20"/>
        </w:rPr>
        <w:t>6</w:t>
      </w:r>
      <w:r>
        <w:rPr>
          <w:sz w:val="20"/>
          <w:szCs w:val="20"/>
        </w:rPr>
        <w:t xml:space="preserve"> roku </w:t>
      </w:r>
      <w:r w:rsidR="00FA6286">
        <w:rPr>
          <w:sz w:val="20"/>
          <w:szCs w:val="20"/>
        </w:rPr>
        <w:t>na rzecz osób w wieku emerytalnym.</w:t>
      </w:r>
    </w:p>
    <w:p w14:paraId="27007A0F" w14:textId="4BF12A47" w:rsidR="009262E4" w:rsidRDefault="009262E4" w:rsidP="009262E4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</w:p>
    <w:p w14:paraId="313CD474" w14:textId="54B94C08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Załącznik</w:t>
      </w:r>
      <w:r w:rsidR="00CE1B1F">
        <w:rPr>
          <w:sz w:val="15"/>
          <w:szCs w:val="15"/>
          <w:lang w:bidi="pl-PL"/>
        </w:rPr>
        <w:t xml:space="preserve"> nr 1</w:t>
      </w:r>
      <w:r>
        <w:rPr>
          <w:sz w:val="15"/>
          <w:szCs w:val="15"/>
          <w:lang w:bidi="pl-PL"/>
        </w:rPr>
        <w:t xml:space="preserve">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5DE0689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974C93" w:rsidRPr="00230C66">
        <w:rPr>
          <w:rFonts w:ascii="Calibri" w:eastAsia="Arial" w:hAnsi="Calibri" w:cs="Calibri"/>
          <w:bCs/>
        </w:rPr>
        <w:t>(</w:t>
      </w:r>
      <w:proofErr w:type="spellStart"/>
      <w:r w:rsidR="00974C93" w:rsidRPr="00230C66">
        <w:rPr>
          <w:rFonts w:ascii="Calibri" w:eastAsia="Arial" w:hAnsi="Calibri" w:cs="Calibri"/>
          <w:bCs/>
        </w:rPr>
        <w:t>t.j</w:t>
      </w:r>
      <w:proofErr w:type="spellEnd"/>
      <w:r w:rsidR="00974C93" w:rsidRPr="00230C66">
        <w:rPr>
          <w:rFonts w:ascii="Calibri" w:eastAsia="Arial" w:hAnsi="Calibri" w:cs="Calibri"/>
          <w:bCs/>
        </w:rPr>
        <w:t>.</w:t>
      </w:r>
      <w:r w:rsidR="00974C93">
        <w:rPr>
          <w:rFonts w:ascii="Calibri" w:eastAsia="Arial" w:hAnsi="Calibri" w:cs="Calibri"/>
          <w:bCs/>
        </w:rPr>
        <w:t xml:space="preserve"> </w:t>
      </w:r>
      <w:r w:rsidR="00974C93" w:rsidRPr="00230C66">
        <w:rPr>
          <w:rFonts w:ascii="Calibri" w:eastAsia="Arial" w:hAnsi="Calibri" w:cs="Calibri"/>
          <w:bCs/>
        </w:rPr>
        <w:t>DZ. U. Z 202</w:t>
      </w:r>
      <w:r w:rsidR="000A4AB7">
        <w:rPr>
          <w:rFonts w:ascii="Calibri" w:eastAsia="Arial" w:hAnsi="Calibri" w:cs="Calibri"/>
          <w:bCs/>
        </w:rPr>
        <w:t>5</w:t>
      </w:r>
      <w:r w:rsidR="00974C93" w:rsidRPr="00230C66">
        <w:rPr>
          <w:rFonts w:ascii="Calibri" w:eastAsia="Arial" w:hAnsi="Calibri" w:cs="Calibri"/>
          <w:bCs/>
        </w:rPr>
        <w:t xml:space="preserve"> R. POZ. 1</w:t>
      </w:r>
      <w:r w:rsidR="000A4AB7">
        <w:rPr>
          <w:rFonts w:ascii="Calibri" w:eastAsia="Arial" w:hAnsi="Calibri" w:cs="Calibri"/>
          <w:bCs/>
        </w:rPr>
        <w:t>338</w:t>
      </w:r>
      <w:r w:rsidR="00974C93" w:rsidRPr="00230C66">
        <w:rPr>
          <w:rFonts w:ascii="Calibri" w:eastAsia="Arial" w:hAnsi="Calibri" w:cs="Calibr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6CC67E1" w14:textId="77777777" w:rsidR="00580037" w:rsidRDefault="0058003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AB9F336" w14:textId="67E29B9A" w:rsidR="00580037" w:rsidRDefault="0058003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B786458" w14:textId="54AE7868" w:rsidR="00624AE3" w:rsidRDefault="00624AE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4E121C" w14:textId="77777777" w:rsidR="00624AE3" w:rsidRDefault="00624AE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F6F95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8D07BD" w14:textId="77777777" w:rsidR="00F27AE7" w:rsidRDefault="00F27AE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F038CB" w14:textId="77777777" w:rsidR="00F27AE7" w:rsidRDefault="00F27AE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EF12AB" w14:textId="77777777" w:rsidR="00F27AE7" w:rsidRDefault="00F27AE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26DCCD" w14:textId="77777777" w:rsidR="00F27AE7" w:rsidRDefault="00F27AE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E3AE6B" w14:textId="77777777" w:rsidR="00F27AE7" w:rsidRDefault="00F27AE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9E09AC" w14:textId="77777777" w:rsidR="00F27AE7" w:rsidRDefault="00F27AE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932A3B" w14:textId="77777777" w:rsidR="00F27AE7" w:rsidRDefault="00F27AE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3BE5D7C3" w:rsidR="00F27AE7" w:rsidRPr="00D97AAD" w:rsidRDefault="00F27AE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ADBA125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6C1E666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B0CEB7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47D986" w14:textId="7270A6AB" w:rsidR="00F27AE7" w:rsidRDefault="00F27AE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6B6E8C7" w14:textId="77777777" w:rsidR="00F27AE7" w:rsidRDefault="00F27AE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77C2228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120D0179" w:rsidR="00F548C5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FE3702" w14:textId="0E90F61C" w:rsidR="00F27AE7" w:rsidRDefault="00F27AE7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3E545B" w14:textId="74370C22" w:rsidR="00F27AE7" w:rsidRDefault="00F27AE7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D975D3" w14:textId="778A1B0E" w:rsidR="00F27AE7" w:rsidRDefault="00F27AE7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3CEE96" w14:textId="2499A5C5" w:rsidR="00F27AE7" w:rsidRDefault="00F27AE7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792FAA" w14:textId="05264FF9" w:rsidR="00F27AE7" w:rsidRDefault="00F27AE7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D6B450" w14:textId="2CD02506" w:rsidR="00F27AE7" w:rsidRDefault="00F27AE7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29275A" w14:textId="6DD78F2B" w:rsidR="00F27AE7" w:rsidRDefault="00F27AE7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9C5EE8" w14:textId="66F1AE8A" w:rsidR="00F27AE7" w:rsidRDefault="00F27AE7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C1D02E" w14:textId="065C572C" w:rsidR="00F27AE7" w:rsidRDefault="00F27AE7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88DA06" w14:textId="77777777" w:rsidR="00F27AE7" w:rsidRPr="00D97AAD" w:rsidRDefault="00F27AE7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6020E401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63BA" w14:textId="77777777" w:rsidR="00241A82" w:rsidRDefault="00241A82">
      <w:r>
        <w:separator/>
      </w:r>
    </w:p>
  </w:endnote>
  <w:endnote w:type="continuationSeparator" w:id="0">
    <w:p w14:paraId="757664DF" w14:textId="77777777" w:rsidR="00241A82" w:rsidRDefault="0024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15EC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8FB4A" w14:textId="77777777" w:rsidR="00241A82" w:rsidRDefault="00241A82">
      <w:r>
        <w:separator/>
      </w:r>
    </w:p>
  </w:footnote>
  <w:footnote w:type="continuationSeparator" w:id="0">
    <w:p w14:paraId="2A5B4A25" w14:textId="77777777" w:rsidR="00241A82" w:rsidRDefault="00241A8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22813">
    <w:abstractNumId w:val="1"/>
  </w:num>
  <w:num w:numId="2" w16cid:durableId="1666862749">
    <w:abstractNumId w:val="2"/>
  </w:num>
  <w:num w:numId="3" w16cid:durableId="1480809886">
    <w:abstractNumId w:val="3"/>
  </w:num>
  <w:num w:numId="4" w16cid:durableId="1060591035">
    <w:abstractNumId w:val="4"/>
  </w:num>
  <w:num w:numId="5" w16cid:durableId="1249772662">
    <w:abstractNumId w:val="5"/>
  </w:num>
  <w:num w:numId="6" w16cid:durableId="82577380">
    <w:abstractNumId w:val="6"/>
  </w:num>
  <w:num w:numId="7" w16cid:durableId="343557208">
    <w:abstractNumId w:val="7"/>
  </w:num>
  <w:num w:numId="8" w16cid:durableId="1346008718">
    <w:abstractNumId w:val="8"/>
  </w:num>
  <w:num w:numId="9" w16cid:durableId="400560641">
    <w:abstractNumId w:val="9"/>
  </w:num>
  <w:num w:numId="10" w16cid:durableId="1992364552">
    <w:abstractNumId w:val="27"/>
  </w:num>
  <w:num w:numId="11" w16cid:durableId="1713924377">
    <w:abstractNumId w:val="32"/>
  </w:num>
  <w:num w:numId="12" w16cid:durableId="1957518295">
    <w:abstractNumId w:val="26"/>
  </w:num>
  <w:num w:numId="13" w16cid:durableId="1584148330">
    <w:abstractNumId w:val="30"/>
  </w:num>
  <w:num w:numId="14" w16cid:durableId="1749225981">
    <w:abstractNumId w:val="33"/>
  </w:num>
  <w:num w:numId="15" w16cid:durableId="538904117">
    <w:abstractNumId w:val="0"/>
  </w:num>
  <w:num w:numId="16" w16cid:durableId="2079547047">
    <w:abstractNumId w:val="19"/>
  </w:num>
  <w:num w:numId="17" w16cid:durableId="1032848158">
    <w:abstractNumId w:val="23"/>
  </w:num>
  <w:num w:numId="18" w16cid:durableId="1283732874">
    <w:abstractNumId w:val="11"/>
  </w:num>
  <w:num w:numId="19" w16cid:durableId="85663296">
    <w:abstractNumId w:val="28"/>
  </w:num>
  <w:num w:numId="20" w16cid:durableId="1628311473">
    <w:abstractNumId w:val="37"/>
  </w:num>
  <w:num w:numId="21" w16cid:durableId="1981687247">
    <w:abstractNumId w:val="35"/>
  </w:num>
  <w:num w:numId="22" w16cid:durableId="1266958099">
    <w:abstractNumId w:val="12"/>
  </w:num>
  <w:num w:numId="23" w16cid:durableId="587885917">
    <w:abstractNumId w:val="15"/>
  </w:num>
  <w:num w:numId="24" w16cid:durableId="599876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3322666">
    <w:abstractNumId w:val="22"/>
  </w:num>
  <w:num w:numId="26" w16cid:durableId="1787192059">
    <w:abstractNumId w:val="13"/>
  </w:num>
  <w:num w:numId="27" w16cid:durableId="1720084515">
    <w:abstractNumId w:val="18"/>
  </w:num>
  <w:num w:numId="28" w16cid:durableId="327490275">
    <w:abstractNumId w:val="14"/>
  </w:num>
  <w:num w:numId="29" w16cid:durableId="1703480672">
    <w:abstractNumId w:val="36"/>
  </w:num>
  <w:num w:numId="30" w16cid:durableId="72094312">
    <w:abstractNumId w:val="25"/>
  </w:num>
  <w:num w:numId="31" w16cid:durableId="821580093">
    <w:abstractNumId w:val="17"/>
  </w:num>
  <w:num w:numId="32" w16cid:durableId="647586695">
    <w:abstractNumId w:val="31"/>
  </w:num>
  <w:num w:numId="33" w16cid:durableId="771902880">
    <w:abstractNumId w:val="29"/>
  </w:num>
  <w:num w:numId="34" w16cid:durableId="1185751981">
    <w:abstractNumId w:val="24"/>
  </w:num>
  <w:num w:numId="35" w16cid:durableId="1351567894">
    <w:abstractNumId w:val="10"/>
  </w:num>
  <w:num w:numId="36" w16cid:durableId="799806972">
    <w:abstractNumId w:val="21"/>
  </w:num>
  <w:num w:numId="37" w16cid:durableId="390662860">
    <w:abstractNumId w:val="16"/>
  </w:num>
  <w:num w:numId="38" w16cid:durableId="21256922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194791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67B29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DC3"/>
    <w:rsid w:val="000A1085"/>
    <w:rsid w:val="000A13D9"/>
    <w:rsid w:val="000A1F66"/>
    <w:rsid w:val="000A2324"/>
    <w:rsid w:val="000A26DB"/>
    <w:rsid w:val="000A3622"/>
    <w:rsid w:val="000A3F63"/>
    <w:rsid w:val="000A4AB7"/>
    <w:rsid w:val="000A7634"/>
    <w:rsid w:val="000B1191"/>
    <w:rsid w:val="000B1348"/>
    <w:rsid w:val="000B1B1B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52F7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1E34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6E40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CAB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1A82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0CCE"/>
    <w:rsid w:val="002714D0"/>
    <w:rsid w:val="00276DCE"/>
    <w:rsid w:val="002771E4"/>
    <w:rsid w:val="00277B9B"/>
    <w:rsid w:val="00280A5F"/>
    <w:rsid w:val="00280D81"/>
    <w:rsid w:val="002854CF"/>
    <w:rsid w:val="002877F1"/>
    <w:rsid w:val="00287DB9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2DE2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6451"/>
    <w:rsid w:val="00367128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2EE0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029D"/>
    <w:rsid w:val="004305B4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B64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4459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2C60"/>
    <w:rsid w:val="00532D8A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0037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0993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4AE3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4E79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5596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A1E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BDB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4BA8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079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5C9E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24C0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A9C"/>
    <w:rsid w:val="00923D53"/>
    <w:rsid w:val="009262E4"/>
    <w:rsid w:val="00931099"/>
    <w:rsid w:val="0093152C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C93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0257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512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478F3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027C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246"/>
    <w:rsid w:val="00B61279"/>
    <w:rsid w:val="00B63F69"/>
    <w:rsid w:val="00B648A5"/>
    <w:rsid w:val="00B660DF"/>
    <w:rsid w:val="00B677B1"/>
    <w:rsid w:val="00B701EF"/>
    <w:rsid w:val="00B7021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3DD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025"/>
    <w:rsid w:val="00BC148E"/>
    <w:rsid w:val="00BC1745"/>
    <w:rsid w:val="00BC375F"/>
    <w:rsid w:val="00BC38DB"/>
    <w:rsid w:val="00BC3F4A"/>
    <w:rsid w:val="00BC601C"/>
    <w:rsid w:val="00BC656D"/>
    <w:rsid w:val="00BC7BED"/>
    <w:rsid w:val="00BD1099"/>
    <w:rsid w:val="00BD3650"/>
    <w:rsid w:val="00BD3E38"/>
    <w:rsid w:val="00BD4474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1BDC"/>
    <w:rsid w:val="00C0450D"/>
    <w:rsid w:val="00C04536"/>
    <w:rsid w:val="00C132FA"/>
    <w:rsid w:val="00C162CA"/>
    <w:rsid w:val="00C176A3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375C1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2906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5D3B"/>
    <w:rsid w:val="00C961C1"/>
    <w:rsid w:val="00C96862"/>
    <w:rsid w:val="00C97CAB"/>
    <w:rsid w:val="00CA0283"/>
    <w:rsid w:val="00CA25BA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922"/>
    <w:rsid w:val="00CC2CC8"/>
    <w:rsid w:val="00CC3F3C"/>
    <w:rsid w:val="00CC6412"/>
    <w:rsid w:val="00CC6503"/>
    <w:rsid w:val="00CC7B82"/>
    <w:rsid w:val="00CD12C3"/>
    <w:rsid w:val="00CD4ACE"/>
    <w:rsid w:val="00CD6036"/>
    <w:rsid w:val="00CE0BCE"/>
    <w:rsid w:val="00CE0D15"/>
    <w:rsid w:val="00CE135C"/>
    <w:rsid w:val="00CE1B1F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54B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6852"/>
    <w:rsid w:val="00DB76E5"/>
    <w:rsid w:val="00DB79F6"/>
    <w:rsid w:val="00DC135A"/>
    <w:rsid w:val="00DC2543"/>
    <w:rsid w:val="00DC3201"/>
    <w:rsid w:val="00DC37CD"/>
    <w:rsid w:val="00DC3F3D"/>
    <w:rsid w:val="00DC408B"/>
    <w:rsid w:val="00DC41F5"/>
    <w:rsid w:val="00DC4B73"/>
    <w:rsid w:val="00DC5220"/>
    <w:rsid w:val="00DC6247"/>
    <w:rsid w:val="00DC62A8"/>
    <w:rsid w:val="00DC6B51"/>
    <w:rsid w:val="00DC78AB"/>
    <w:rsid w:val="00DD0A94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5ECB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0580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2A12"/>
    <w:rsid w:val="00EF3FD5"/>
    <w:rsid w:val="00EF5B91"/>
    <w:rsid w:val="00EF6381"/>
    <w:rsid w:val="00EF77E0"/>
    <w:rsid w:val="00EF7E0D"/>
    <w:rsid w:val="00F011F7"/>
    <w:rsid w:val="00F02473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27AE7"/>
    <w:rsid w:val="00F325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AA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28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F6F8FAB"/>
  <w15:docId w15:val="{555A5492-49F1-4F63-A2C2-507DCA6B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Nagwek7Znak">
    <w:name w:val="Nagłówek 7 Znak"/>
    <w:semiHidden/>
    <w:rsid w:val="00580037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DC276-3F23-40BD-92FC-8EFAF34B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1001</Words>
  <Characters>6010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Tam Weronika</cp:lastModifiedBy>
  <cp:revision>7</cp:revision>
  <cp:lastPrinted>2024-02-12T12:01:00Z</cp:lastPrinted>
  <dcterms:created xsi:type="dcterms:W3CDTF">2024-02-12T12:02:00Z</dcterms:created>
  <dcterms:modified xsi:type="dcterms:W3CDTF">2025-12-05T12:21:00Z</dcterms:modified>
</cp:coreProperties>
</file>