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FC219" w14:textId="77777777" w:rsidR="00C01BDC" w:rsidRDefault="00CE1B1F" w:rsidP="00580037">
      <w:pPr>
        <w:rPr>
          <w:sz w:val="20"/>
          <w:szCs w:val="20"/>
        </w:rPr>
      </w:pPr>
      <w:r w:rsidRPr="00C01BDC">
        <w:rPr>
          <w:sz w:val="20"/>
          <w:szCs w:val="20"/>
        </w:rPr>
        <w:t xml:space="preserve">Załącznik nr </w:t>
      </w:r>
      <w:r w:rsidR="00CA25BA" w:rsidRPr="00C01BDC">
        <w:rPr>
          <w:sz w:val="20"/>
          <w:szCs w:val="20"/>
        </w:rPr>
        <w:t>1</w:t>
      </w:r>
      <w:r w:rsidR="00B7021F">
        <w:rPr>
          <w:sz w:val="20"/>
          <w:szCs w:val="20"/>
        </w:rPr>
        <w:t xml:space="preserve"> </w:t>
      </w:r>
    </w:p>
    <w:p w14:paraId="26958BC6" w14:textId="224B412B" w:rsidR="00CA25BA" w:rsidRDefault="00B7021F" w:rsidP="00580037">
      <w:pPr>
        <w:rPr>
          <w:sz w:val="20"/>
          <w:szCs w:val="20"/>
        </w:rPr>
      </w:pPr>
      <w:r>
        <w:rPr>
          <w:sz w:val="20"/>
          <w:szCs w:val="20"/>
        </w:rPr>
        <w:t>do</w:t>
      </w:r>
      <w:r w:rsidR="00580037" w:rsidRPr="00BD3792">
        <w:rPr>
          <w:sz w:val="20"/>
          <w:szCs w:val="20"/>
        </w:rPr>
        <w:t xml:space="preserve"> </w:t>
      </w:r>
      <w:r w:rsidR="00CA25BA">
        <w:rPr>
          <w:sz w:val="20"/>
          <w:szCs w:val="20"/>
        </w:rPr>
        <w:t xml:space="preserve">Ogłoszenia Otwartego Konkursu Ofert </w:t>
      </w:r>
    </w:p>
    <w:p w14:paraId="337C8B1A" w14:textId="16FD0AA4" w:rsidR="00923A9C" w:rsidRDefault="009262E4" w:rsidP="009262E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Zarządzenie </w:t>
      </w:r>
      <w:r w:rsidR="00622C3D">
        <w:rPr>
          <w:sz w:val="20"/>
          <w:szCs w:val="20"/>
        </w:rPr>
        <w:t>85</w:t>
      </w:r>
      <w:r w:rsidR="00F76806">
        <w:rPr>
          <w:sz w:val="20"/>
          <w:szCs w:val="20"/>
        </w:rPr>
        <w:t>2/</w:t>
      </w:r>
      <w:r w:rsidR="00622C3D">
        <w:rPr>
          <w:sz w:val="20"/>
          <w:szCs w:val="20"/>
        </w:rPr>
        <w:t>495</w:t>
      </w:r>
      <w:r w:rsidR="00F76806">
        <w:rPr>
          <w:sz w:val="20"/>
          <w:szCs w:val="20"/>
        </w:rPr>
        <w:t>/202</w:t>
      </w:r>
      <w:r w:rsidR="00622C3D">
        <w:rPr>
          <w:sz w:val="20"/>
          <w:szCs w:val="20"/>
        </w:rPr>
        <w:t>5</w:t>
      </w:r>
      <w:r>
        <w:rPr>
          <w:b/>
          <w:sz w:val="20"/>
          <w:szCs w:val="20"/>
        </w:rPr>
        <w:t xml:space="preserve"> </w:t>
      </w:r>
      <w:r w:rsidR="00F76806">
        <w:rPr>
          <w:sz w:val="20"/>
          <w:szCs w:val="20"/>
        </w:rPr>
        <w:t>Burmistrza Miasta Rumi z dnia 5</w:t>
      </w:r>
      <w:r>
        <w:rPr>
          <w:sz w:val="20"/>
          <w:szCs w:val="20"/>
        </w:rPr>
        <w:t xml:space="preserve"> </w:t>
      </w:r>
      <w:r w:rsidR="00F76806">
        <w:rPr>
          <w:sz w:val="20"/>
          <w:szCs w:val="20"/>
        </w:rPr>
        <w:t>grudnia 202</w:t>
      </w:r>
      <w:r w:rsidR="00622C3D">
        <w:rPr>
          <w:sz w:val="20"/>
          <w:szCs w:val="20"/>
        </w:rPr>
        <w:t>5</w:t>
      </w:r>
      <w:r>
        <w:rPr>
          <w:sz w:val="20"/>
          <w:szCs w:val="20"/>
        </w:rPr>
        <w:t xml:space="preserve"> roku</w:t>
      </w:r>
      <w:r w:rsidR="00C01BDC">
        <w:rPr>
          <w:sz w:val="20"/>
          <w:szCs w:val="20"/>
        </w:rPr>
        <w:t xml:space="preserve"> </w:t>
      </w:r>
      <w:r>
        <w:rPr>
          <w:sz w:val="20"/>
          <w:szCs w:val="20"/>
        </w:rPr>
        <w:t>w sprawie ogłoszenia Otwartego Konkursu Ofert na realizację zadania publiczn</w:t>
      </w:r>
      <w:r w:rsidR="00F76806">
        <w:rPr>
          <w:sz w:val="20"/>
          <w:szCs w:val="20"/>
        </w:rPr>
        <w:t>ego Gminy Miejskiej Rumia w 202</w:t>
      </w:r>
      <w:r w:rsidR="00622C3D">
        <w:rPr>
          <w:sz w:val="20"/>
          <w:szCs w:val="20"/>
        </w:rPr>
        <w:t>6</w:t>
      </w:r>
      <w:r>
        <w:rPr>
          <w:sz w:val="20"/>
          <w:szCs w:val="20"/>
        </w:rPr>
        <w:t xml:space="preserve"> roku w zakresie pomocy społec</w:t>
      </w:r>
      <w:r w:rsidR="00855C9E">
        <w:rPr>
          <w:sz w:val="20"/>
          <w:szCs w:val="20"/>
        </w:rPr>
        <w:t xml:space="preserve">znej polegającego na prowadzeniu </w:t>
      </w:r>
      <w:r w:rsidR="00923A9C">
        <w:rPr>
          <w:sz w:val="20"/>
          <w:szCs w:val="20"/>
        </w:rPr>
        <w:t>Środowiskowego Domu Samopomocy</w:t>
      </w:r>
      <w:r w:rsidR="00E50580">
        <w:rPr>
          <w:sz w:val="20"/>
          <w:szCs w:val="20"/>
        </w:rPr>
        <w:t xml:space="preserve"> ty</w:t>
      </w:r>
      <w:r w:rsidR="00C01BDC">
        <w:rPr>
          <w:sz w:val="20"/>
          <w:szCs w:val="20"/>
        </w:rPr>
        <w:t>pu A i B.</w:t>
      </w:r>
    </w:p>
    <w:p w14:paraId="27007A0F" w14:textId="4BF12A47" w:rsidR="009262E4" w:rsidRDefault="009262E4" w:rsidP="009262E4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</w:t>
      </w:r>
    </w:p>
    <w:p w14:paraId="313CD474" w14:textId="54B94C08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>Załącznik</w:t>
      </w:r>
      <w:r w:rsidR="00CE1B1F">
        <w:rPr>
          <w:sz w:val="15"/>
          <w:szCs w:val="15"/>
          <w:lang w:bidi="pl-PL"/>
        </w:rPr>
        <w:t xml:space="preserve"> nr 1</w:t>
      </w:r>
      <w:r>
        <w:rPr>
          <w:sz w:val="15"/>
          <w:szCs w:val="15"/>
          <w:lang w:bidi="pl-PL"/>
        </w:rPr>
        <w:t xml:space="preserve">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3114B39D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</w:t>
      </w:r>
      <w:r w:rsidR="00A478F3">
        <w:rPr>
          <w:rFonts w:asciiTheme="minorHAnsi" w:eastAsia="Arial" w:hAnsiTheme="minorHAnsi" w:cstheme="minorHAnsi"/>
          <w:bCs/>
        </w:rPr>
        <w:t>t.j.</w:t>
      </w:r>
      <w:r w:rsidR="00317A53" w:rsidRPr="00A92300">
        <w:rPr>
          <w:rFonts w:asciiTheme="minorHAnsi" w:eastAsia="Arial" w:hAnsiTheme="minorHAnsi" w:cstheme="minorHAnsi"/>
          <w:bCs/>
        </w:rPr>
        <w:t>DZ. U. Z</w:t>
      </w:r>
      <w:r w:rsidR="00624AE3">
        <w:rPr>
          <w:rFonts w:asciiTheme="minorHAnsi" w:eastAsia="Arial" w:hAnsiTheme="minorHAnsi" w:cstheme="minorHAnsi"/>
          <w:bCs/>
        </w:rPr>
        <w:t xml:space="preserve"> </w:t>
      </w:r>
      <w:r w:rsidR="00317A53" w:rsidRPr="00A92300">
        <w:rPr>
          <w:rFonts w:asciiTheme="minorHAnsi" w:eastAsia="Arial" w:hAnsiTheme="minorHAnsi" w:cstheme="minorHAnsi"/>
          <w:bCs/>
        </w:rPr>
        <w:t>20</w:t>
      </w:r>
      <w:r w:rsidR="00C95D3B">
        <w:rPr>
          <w:rFonts w:asciiTheme="minorHAnsi" w:eastAsia="Arial" w:hAnsiTheme="minorHAnsi" w:cstheme="minorHAnsi"/>
          <w:bCs/>
        </w:rPr>
        <w:t>2</w:t>
      </w:r>
      <w:r w:rsidR="00F76806">
        <w:rPr>
          <w:rFonts w:asciiTheme="minorHAnsi" w:eastAsia="Arial" w:hAnsiTheme="minorHAnsi" w:cstheme="minorHAnsi"/>
          <w:bCs/>
        </w:rPr>
        <w:t>4</w:t>
      </w:r>
      <w:r w:rsidR="00A478F3">
        <w:rPr>
          <w:rFonts w:asciiTheme="minorHAnsi" w:eastAsia="Arial" w:hAnsiTheme="minorHAnsi" w:cstheme="minorHAnsi"/>
          <w:bCs/>
        </w:rPr>
        <w:t xml:space="preserve"> </w:t>
      </w:r>
      <w:r w:rsidR="00317A53" w:rsidRPr="00A92300">
        <w:rPr>
          <w:rFonts w:asciiTheme="minorHAnsi" w:eastAsia="Arial" w:hAnsiTheme="minorHAnsi" w:cstheme="minorHAnsi"/>
          <w:bCs/>
        </w:rPr>
        <w:t xml:space="preserve">R. POZ. </w:t>
      </w:r>
      <w:r w:rsidR="00F76806">
        <w:rPr>
          <w:rFonts w:asciiTheme="minorHAnsi" w:eastAsia="Arial" w:hAnsiTheme="minorHAnsi" w:cstheme="minorHAnsi"/>
          <w:bCs/>
        </w:rPr>
        <w:t>1491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16CC67E1" w14:textId="77777777" w:rsidR="00580037" w:rsidRDefault="0058003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AB9F336" w14:textId="67E29B9A" w:rsidR="00580037" w:rsidRDefault="0058003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B786458" w14:textId="54AE7868" w:rsidR="00624AE3" w:rsidRDefault="00624AE3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44E121C" w14:textId="77777777" w:rsidR="00624AE3" w:rsidRDefault="00624AE3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4F6F958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8D07BD" w14:textId="77777777" w:rsidR="00F27AE7" w:rsidRDefault="00F27AE7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5F038CB" w14:textId="77777777" w:rsidR="00F27AE7" w:rsidRDefault="00F27AE7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8EF12AB" w14:textId="77777777" w:rsidR="00F27AE7" w:rsidRDefault="00F27AE7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E26DCCD" w14:textId="77777777" w:rsidR="00F27AE7" w:rsidRDefault="00F27AE7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8E3AE6B" w14:textId="77777777" w:rsidR="00F27AE7" w:rsidRDefault="00F27AE7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A9E09AC" w14:textId="77777777" w:rsidR="00F27AE7" w:rsidRDefault="00F27AE7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B932A3B" w14:textId="77777777" w:rsidR="00F27AE7" w:rsidRDefault="00F27AE7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3BE5D7C3" w:rsidR="00F27AE7" w:rsidRPr="00D97AAD" w:rsidRDefault="00F27AE7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4ADBA125" w14:textId="77777777" w:rsidR="00580037" w:rsidRDefault="00580037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6C1E666" w14:textId="77777777" w:rsidR="00580037" w:rsidRDefault="00580037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B0CEB7" w14:textId="77777777" w:rsidR="00580037" w:rsidRDefault="00580037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47D986" w14:textId="7270A6AB" w:rsidR="00F27AE7" w:rsidRDefault="00F27AE7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6B6E8C7" w14:textId="77777777" w:rsidR="00F27AE7" w:rsidRDefault="00F27AE7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77C2228" w14:textId="77777777" w:rsidR="00580037" w:rsidRDefault="00580037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120D0179" w:rsidR="00F548C5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7FE3702" w14:textId="0E90F61C" w:rsidR="00F27AE7" w:rsidRDefault="00F27AE7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A3E545B" w14:textId="74370C22" w:rsidR="00F27AE7" w:rsidRDefault="00F27AE7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ED975D3" w14:textId="778A1B0E" w:rsidR="00F27AE7" w:rsidRDefault="00F27AE7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83CEE96" w14:textId="2499A5C5" w:rsidR="00F27AE7" w:rsidRDefault="00F27AE7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5792FAA" w14:textId="05264FF9" w:rsidR="00F27AE7" w:rsidRDefault="00F27AE7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9D6B450" w14:textId="2CD02506" w:rsidR="00F27AE7" w:rsidRDefault="00F27AE7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829275A" w14:textId="6DD78F2B" w:rsidR="00F27AE7" w:rsidRDefault="00F27AE7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9C5EE8" w14:textId="66F1AE8A" w:rsidR="00F27AE7" w:rsidRDefault="00F27AE7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0C1D02E" w14:textId="065C572C" w:rsidR="00F27AE7" w:rsidRDefault="00F27AE7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F88DA06" w14:textId="77777777" w:rsidR="00F27AE7" w:rsidRPr="00D97AAD" w:rsidRDefault="00F27AE7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6020E401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863BA" w14:textId="77777777" w:rsidR="00241A82" w:rsidRDefault="00241A82">
      <w:r>
        <w:separator/>
      </w:r>
    </w:p>
  </w:endnote>
  <w:endnote w:type="continuationSeparator" w:id="0">
    <w:p w14:paraId="757664DF" w14:textId="77777777" w:rsidR="00241A82" w:rsidRDefault="0024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F76806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8FB4A" w14:textId="77777777" w:rsidR="00241A82" w:rsidRDefault="00241A82">
      <w:r>
        <w:separator/>
      </w:r>
    </w:p>
  </w:footnote>
  <w:footnote w:type="continuationSeparator" w:id="0">
    <w:p w14:paraId="2A5B4A25" w14:textId="77777777" w:rsidR="00241A82" w:rsidRDefault="00241A82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67B29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97DC3"/>
    <w:rsid w:val="000A1085"/>
    <w:rsid w:val="000A13D9"/>
    <w:rsid w:val="000A1F66"/>
    <w:rsid w:val="000A2324"/>
    <w:rsid w:val="000A26DB"/>
    <w:rsid w:val="000A3622"/>
    <w:rsid w:val="000A3F63"/>
    <w:rsid w:val="000A7634"/>
    <w:rsid w:val="000B1191"/>
    <w:rsid w:val="000B1348"/>
    <w:rsid w:val="000B1B1B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52F7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1E34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6E40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CAB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1A82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0CCE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2DE2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66451"/>
    <w:rsid w:val="00367128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2EE0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029D"/>
    <w:rsid w:val="004305B4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B64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4459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2C60"/>
    <w:rsid w:val="00532D8A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0037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0993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2C3D"/>
    <w:rsid w:val="00624404"/>
    <w:rsid w:val="006247EE"/>
    <w:rsid w:val="00624AE3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4E79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5596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A1E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BDB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4BA8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5C9E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24C0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A9C"/>
    <w:rsid w:val="00923D53"/>
    <w:rsid w:val="009262E4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0257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512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478F3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027C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0246"/>
    <w:rsid w:val="00B61279"/>
    <w:rsid w:val="00B63F69"/>
    <w:rsid w:val="00B648A5"/>
    <w:rsid w:val="00B660DF"/>
    <w:rsid w:val="00B677B1"/>
    <w:rsid w:val="00B701EF"/>
    <w:rsid w:val="00B7021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3DD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025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474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1BDC"/>
    <w:rsid w:val="00C0450D"/>
    <w:rsid w:val="00C04536"/>
    <w:rsid w:val="00C132FA"/>
    <w:rsid w:val="00C162CA"/>
    <w:rsid w:val="00C176A3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375C1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2906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5D3B"/>
    <w:rsid w:val="00C961C1"/>
    <w:rsid w:val="00C96862"/>
    <w:rsid w:val="00C97CAB"/>
    <w:rsid w:val="00CA0283"/>
    <w:rsid w:val="00CA25BA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922"/>
    <w:rsid w:val="00CC2CC8"/>
    <w:rsid w:val="00CC3F3C"/>
    <w:rsid w:val="00CC6412"/>
    <w:rsid w:val="00CC6503"/>
    <w:rsid w:val="00CC7B82"/>
    <w:rsid w:val="00CD12C3"/>
    <w:rsid w:val="00CD4ACE"/>
    <w:rsid w:val="00CD6036"/>
    <w:rsid w:val="00CE0BCE"/>
    <w:rsid w:val="00CE0D15"/>
    <w:rsid w:val="00CE135C"/>
    <w:rsid w:val="00CE1B1F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54B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6852"/>
    <w:rsid w:val="00DB76E5"/>
    <w:rsid w:val="00DB79F6"/>
    <w:rsid w:val="00DC135A"/>
    <w:rsid w:val="00DC2543"/>
    <w:rsid w:val="00DC3201"/>
    <w:rsid w:val="00DC37CD"/>
    <w:rsid w:val="00DC3F3D"/>
    <w:rsid w:val="00DC408B"/>
    <w:rsid w:val="00DC41F5"/>
    <w:rsid w:val="00DC4B73"/>
    <w:rsid w:val="00DC5220"/>
    <w:rsid w:val="00DC6247"/>
    <w:rsid w:val="00DC62A8"/>
    <w:rsid w:val="00DC6B51"/>
    <w:rsid w:val="00DC78AB"/>
    <w:rsid w:val="00DD0A94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0580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2A12"/>
    <w:rsid w:val="00EF3FD5"/>
    <w:rsid w:val="00EF5B91"/>
    <w:rsid w:val="00EF6381"/>
    <w:rsid w:val="00EF77E0"/>
    <w:rsid w:val="00EF7E0D"/>
    <w:rsid w:val="00F011F7"/>
    <w:rsid w:val="00F02473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27AE7"/>
    <w:rsid w:val="00F325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AA1"/>
    <w:rsid w:val="00F72DB2"/>
    <w:rsid w:val="00F73BAA"/>
    <w:rsid w:val="00F756CE"/>
    <w:rsid w:val="00F75DD5"/>
    <w:rsid w:val="00F76806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F6F8FAB"/>
  <w15:docId w15:val="{73CAE58F-3AA3-42D4-984A-B264BA19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Nagwek7Znak">
    <w:name w:val="Nagłówek 7 Znak"/>
    <w:semiHidden/>
    <w:rsid w:val="00580037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4240A-E745-473E-B661-EA71673B5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1010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Pacholczyk Wiesława</cp:lastModifiedBy>
  <cp:revision>38</cp:revision>
  <cp:lastPrinted>2023-11-27T15:33:00Z</cp:lastPrinted>
  <dcterms:created xsi:type="dcterms:W3CDTF">2019-04-17T13:28:00Z</dcterms:created>
  <dcterms:modified xsi:type="dcterms:W3CDTF">2025-12-05T12:47:00Z</dcterms:modified>
</cp:coreProperties>
</file>