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014D" w14:textId="56F6A5C3" w:rsidR="008F5C3D" w:rsidRPr="00EE6539" w:rsidRDefault="008F5C3D" w:rsidP="00A60876">
      <w:pPr>
        <w:jc w:val="both"/>
        <w:rPr>
          <w:color w:val="auto"/>
          <w:sz w:val="20"/>
          <w:szCs w:val="20"/>
        </w:rPr>
      </w:pPr>
      <w:r w:rsidRPr="00EE6539">
        <w:rPr>
          <w:color w:val="auto"/>
          <w:sz w:val="20"/>
          <w:szCs w:val="20"/>
        </w:rPr>
        <w:t xml:space="preserve">Załącznik nr 1 </w:t>
      </w:r>
    </w:p>
    <w:p w14:paraId="6971C8FA" w14:textId="77777777" w:rsidR="008F5C3D" w:rsidRPr="007B4A7F" w:rsidRDefault="008F5C3D" w:rsidP="00A60876">
      <w:pPr>
        <w:jc w:val="both"/>
        <w:rPr>
          <w:color w:val="auto"/>
          <w:sz w:val="20"/>
          <w:szCs w:val="20"/>
        </w:rPr>
      </w:pPr>
      <w:r w:rsidRPr="007B4A7F">
        <w:rPr>
          <w:color w:val="auto"/>
          <w:sz w:val="20"/>
          <w:szCs w:val="20"/>
        </w:rPr>
        <w:t xml:space="preserve">Do Ogłoszenia Otwartego Konkursu Ofert </w:t>
      </w:r>
    </w:p>
    <w:p w14:paraId="4D380F23" w14:textId="10B453CD" w:rsidR="008F5C3D" w:rsidRPr="007B4A7F" w:rsidRDefault="008F5C3D" w:rsidP="00A60876">
      <w:pPr>
        <w:jc w:val="both"/>
        <w:rPr>
          <w:color w:val="auto"/>
          <w:sz w:val="20"/>
          <w:szCs w:val="20"/>
        </w:rPr>
      </w:pPr>
      <w:r w:rsidRPr="007B4A7F">
        <w:rPr>
          <w:color w:val="auto"/>
          <w:sz w:val="20"/>
          <w:szCs w:val="20"/>
        </w:rPr>
        <w:t xml:space="preserve">Zarządzenie </w:t>
      </w:r>
      <w:r w:rsidRPr="00483967">
        <w:rPr>
          <w:color w:val="auto"/>
          <w:sz w:val="20"/>
          <w:szCs w:val="20"/>
        </w:rPr>
        <w:t xml:space="preserve">Nr </w:t>
      </w:r>
      <w:r w:rsidR="00257052">
        <w:rPr>
          <w:color w:val="auto"/>
          <w:sz w:val="20"/>
          <w:szCs w:val="20"/>
        </w:rPr>
        <w:t>1012</w:t>
      </w:r>
      <w:r w:rsidR="007B4A7F" w:rsidRPr="00483967">
        <w:rPr>
          <w:color w:val="auto"/>
          <w:sz w:val="20"/>
          <w:szCs w:val="20"/>
        </w:rPr>
        <w:t>/</w:t>
      </w:r>
      <w:r w:rsidR="00257052">
        <w:rPr>
          <w:color w:val="auto"/>
          <w:sz w:val="20"/>
          <w:szCs w:val="20"/>
        </w:rPr>
        <w:t>121</w:t>
      </w:r>
      <w:r w:rsidR="007B4A7F" w:rsidRPr="00483967">
        <w:rPr>
          <w:color w:val="auto"/>
          <w:sz w:val="20"/>
          <w:szCs w:val="20"/>
        </w:rPr>
        <w:t>/202</w:t>
      </w:r>
      <w:r w:rsidR="00257052">
        <w:rPr>
          <w:color w:val="auto"/>
          <w:sz w:val="20"/>
          <w:szCs w:val="20"/>
        </w:rPr>
        <w:t>6</w:t>
      </w:r>
      <w:r w:rsidRPr="00483967">
        <w:rPr>
          <w:b/>
          <w:color w:val="auto"/>
          <w:sz w:val="20"/>
          <w:szCs w:val="20"/>
        </w:rPr>
        <w:t xml:space="preserve"> </w:t>
      </w:r>
      <w:r w:rsidRPr="007B4A7F">
        <w:rPr>
          <w:color w:val="auto"/>
          <w:sz w:val="20"/>
          <w:szCs w:val="20"/>
        </w:rPr>
        <w:t xml:space="preserve">Burmistrza Miasta Rumi z dnia </w:t>
      </w:r>
      <w:r w:rsidR="00257052">
        <w:rPr>
          <w:color w:val="auto"/>
          <w:sz w:val="20"/>
          <w:szCs w:val="20"/>
        </w:rPr>
        <w:t>2</w:t>
      </w:r>
      <w:r w:rsidR="00C53AA4">
        <w:rPr>
          <w:color w:val="auto"/>
          <w:sz w:val="20"/>
          <w:szCs w:val="20"/>
        </w:rPr>
        <w:t>3</w:t>
      </w:r>
      <w:r w:rsidRPr="007B4A7F">
        <w:rPr>
          <w:color w:val="auto"/>
          <w:sz w:val="20"/>
          <w:szCs w:val="20"/>
        </w:rPr>
        <w:t xml:space="preserve"> </w:t>
      </w:r>
      <w:r w:rsidR="00257052">
        <w:rPr>
          <w:color w:val="auto"/>
          <w:sz w:val="20"/>
          <w:szCs w:val="20"/>
        </w:rPr>
        <w:t>kwietnia</w:t>
      </w:r>
      <w:r w:rsidR="007B4A7F" w:rsidRPr="007B4A7F">
        <w:rPr>
          <w:color w:val="auto"/>
          <w:sz w:val="20"/>
          <w:szCs w:val="20"/>
        </w:rPr>
        <w:t xml:space="preserve"> 202</w:t>
      </w:r>
      <w:r w:rsidR="00257052">
        <w:rPr>
          <w:color w:val="auto"/>
          <w:sz w:val="20"/>
          <w:szCs w:val="20"/>
        </w:rPr>
        <w:t>6</w:t>
      </w:r>
      <w:r w:rsidRPr="007B4A7F">
        <w:rPr>
          <w:color w:val="auto"/>
          <w:sz w:val="20"/>
          <w:szCs w:val="20"/>
        </w:rPr>
        <w:t xml:space="preserve"> roku w sprawie ogłoszenia Otwartego Konkursu Ofert na realizację zadania publicznego </w:t>
      </w:r>
      <w:r w:rsidR="00257052">
        <w:rPr>
          <w:color w:val="auto"/>
          <w:sz w:val="20"/>
          <w:szCs w:val="20"/>
        </w:rPr>
        <w:t xml:space="preserve">pod tytułem „Organizacja miejsc opieki </w:t>
      </w:r>
      <w:r w:rsidR="00257052">
        <w:rPr>
          <w:color w:val="auto"/>
          <w:sz w:val="20"/>
          <w:szCs w:val="20"/>
        </w:rPr>
        <w:br/>
        <w:t>w Samorządowym Żłobku Gminy Miejskiej Rumia”</w:t>
      </w:r>
      <w:r w:rsidR="00D36E8B" w:rsidRPr="007B4A7F">
        <w:rPr>
          <w:color w:val="auto"/>
          <w:sz w:val="20"/>
          <w:szCs w:val="20"/>
        </w:rPr>
        <w:t>.</w:t>
      </w:r>
    </w:p>
    <w:p w14:paraId="723EEAA7" w14:textId="77777777" w:rsidR="005A020D" w:rsidRPr="00572903" w:rsidRDefault="005A020D" w:rsidP="00580037">
      <w:pPr>
        <w:rPr>
          <w:color w:val="FF0000"/>
          <w:sz w:val="20"/>
          <w:szCs w:val="20"/>
          <w:u w:val="single"/>
        </w:rPr>
      </w:pPr>
    </w:p>
    <w:p w14:paraId="313CD474" w14:textId="54B94C08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CE1B1F">
        <w:rPr>
          <w:sz w:val="15"/>
          <w:szCs w:val="15"/>
          <w:lang w:bidi="pl-PL"/>
        </w:rPr>
        <w:t xml:space="preserve"> nr 1</w:t>
      </w:r>
      <w:r>
        <w:rPr>
          <w:sz w:val="15"/>
          <w:szCs w:val="15"/>
          <w:lang w:bidi="pl-PL"/>
        </w:rPr>
        <w:t xml:space="preserve">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4BD33A9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DF7C4E3" w14:textId="06905089" w:rsidR="005C603D" w:rsidRDefault="005C603D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(</w:t>
      </w:r>
      <w:r>
        <w:rPr>
          <w:rFonts w:asciiTheme="minorHAnsi" w:eastAsia="Arial" w:hAnsiTheme="minorHAnsi" w:cstheme="minorHAnsi"/>
          <w:bCs/>
        </w:rPr>
        <w:t>t.j.</w:t>
      </w:r>
      <w:r w:rsidR="000E67FE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DZ. U. Z</w:t>
      </w:r>
      <w:r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20</w:t>
      </w:r>
      <w:r>
        <w:rPr>
          <w:rFonts w:asciiTheme="minorHAnsi" w:eastAsia="Arial" w:hAnsiTheme="minorHAnsi" w:cstheme="minorHAnsi"/>
          <w:bCs/>
        </w:rPr>
        <w:t>2</w:t>
      </w:r>
      <w:r w:rsidR="00C53AA4">
        <w:rPr>
          <w:rFonts w:asciiTheme="minorHAnsi" w:eastAsia="Arial" w:hAnsiTheme="minorHAnsi" w:cstheme="minorHAnsi"/>
          <w:bCs/>
        </w:rPr>
        <w:t>5</w:t>
      </w:r>
      <w:r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R. POZ. </w:t>
      </w:r>
      <w:r>
        <w:rPr>
          <w:rFonts w:asciiTheme="minorHAnsi" w:eastAsia="Arial" w:hAnsiTheme="minorHAnsi" w:cstheme="minorHAnsi"/>
          <w:bCs/>
        </w:rPr>
        <w:t>1</w:t>
      </w:r>
      <w:r w:rsidR="00C53AA4">
        <w:rPr>
          <w:rFonts w:asciiTheme="minorHAnsi" w:eastAsia="Arial" w:hAnsiTheme="minorHAnsi" w:cstheme="minorHAnsi"/>
          <w:bCs/>
        </w:rPr>
        <w:t>338</w:t>
      </w:r>
      <w:r w:rsidRPr="00A92300">
        <w:rPr>
          <w:rFonts w:asciiTheme="minorHAnsi" w:eastAsia="Arial" w:hAnsiTheme="minorHAnsi" w:cstheme="minorHAnsi"/>
          <w:bCs/>
        </w:rPr>
        <w:t>)</w:t>
      </w:r>
    </w:p>
    <w:p w14:paraId="017B4990" w14:textId="71C1CE36" w:rsidR="00A60876" w:rsidRDefault="00A60876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310D09A" w14:textId="271F6104" w:rsidR="00A60876" w:rsidRDefault="00A60876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9D98B59" w14:textId="77777777" w:rsidR="00A60876" w:rsidRDefault="00A60876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6CC67E1" w14:textId="77777777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38C885" w14:textId="77777777" w:rsidR="00894A97" w:rsidRDefault="00894A97" w:rsidP="00894A9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D1554" w:rsidRPr="00D97AAD" w14:paraId="40D912FB" w14:textId="77777777" w:rsidTr="00DD1554">
        <w:tblPrEx>
          <w:shd w:val="clear" w:color="auto" w:fill="auto"/>
        </w:tblPrEx>
        <w:trPr>
          <w:trHeight w:val="818"/>
        </w:trPr>
        <w:tc>
          <w:tcPr>
            <w:tcW w:w="3845" w:type="dxa"/>
            <w:gridSpan w:val="3"/>
            <w:shd w:val="clear" w:color="auto" w:fill="auto"/>
          </w:tcPr>
          <w:p w14:paraId="4E47FD8A" w14:textId="77777777" w:rsidR="00DD1554" w:rsidRPr="00D97AAD" w:rsidRDefault="00DD1554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AD685CD" w14:textId="77777777" w:rsidR="00DD1554" w:rsidRPr="00D97AAD" w:rsidRDefault="00DD1554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2D7EE2D" w14:textId="77777777" w:rsidR="00DD1554" w:rsidRPr="00D97AAD" w:rsidRDefault="00DD1554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3A851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974CA5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73ECC5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D09084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15998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103B2A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B08AAB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0DBA99F2" w:rsidR="00DF7AF8" w:rsidRPr="00D97AAD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3C2E84" w14:textId="77777777" w:rsidR="00DF7AF8" w:rsidRDefault="00DF7AF8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29058E98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DD1554">
        <w:trPr>
          <w:trHeight w:val="391"/>
        </w:trPr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DD1554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DD1554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DD1554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DD1554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DD1554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DD1554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DD1554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DD1554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DD1554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DD1554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DD1554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DD1554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DD155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DD1554">
        <w:trPr>
          <w:trHeight w:val="411"/>
        </w:trPr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DD1554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DD1554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DD1554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DD155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DD155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DD1554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DD1554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DD1554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DD1554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DD1554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E646E6B" w14:textId="77777777" w:rsidR="00DF7AF8" w:rsidRDefault="00DF7AF8" w:rsidP="005730E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798806" w14:textId="77777777" w:rsidR="00AF6D0B" w:rsidRDefault="00AF6D0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DBFA343" w14:textId="77777777" w:rsidR="00AF6D0B" w:rsidRDefault="00AF6D0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A3BBA33" w14:textId="77777777" w:rsidR="00AF6D0B" w:rsidRDefault="00AF6D0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AD842DA" w14:textId="77777777" w:rsidR="00AF6D0B" w:rsidRDefault="00AF6D0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939D2A7" w14:textId="77777777" w:rsidR="00AF6D0B" w:rsidRDefault="00AF6D0B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35898ED8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DD1554">
        <w:trPr>
          <w:trHeight w:val="3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C77F397" w14:textId="076AA162" w:rsidR="00AF662F" w:rsidRPr="00DD1554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Oświadczam(</w:t>
      </w:r>
      <w:r w:rsidR="00D12EB6" w:rsidRPr="00DD1554">
        <w:rPr>
          <w:rFonts w:asciiTheme="minorHAnsi" w:hAnsiTheme="minorHAnsi" w:cs="Verdana"/>
          <w:color w:val="auto"/>
          <w:sz w:val="22"/>
          <w:szCs w:val="22"/>
        </w:rPr>
        <w:t>-</w:t>
      </w:r>
      <w:r w:rsidR="00A5704D" w:rsidRPr="00DD1554">
        <w:rPr>
          <w:rFonts w:asciiTheme="minorHAnsi" w:hAnsiTheme="minorHAnsi" w:cs="Verdana"/>
          <w:color w:val="auto"/>
          <w:sz w:val="22"/>
          <w:szCs w:val="22"/>
        </w:rPr>
        <w:t>m</w:t>
      </w:r>
      <w:r w:rsidR="00E24FE3" w:rsidRPr="00DD1554">
        <w:rPr>
          <w:rFonts w:asciiTheme="minorHAnsi" w:hAnsiTheme="minorHAnsi" w:cs="Verdana"/>
          <w:color w:val="auto"/>
          <w:sz w:val="22"/>
          <w:szCs w:val="22"/>
        </w:rPr>
        <w:t>y)</w:t>
      </w:r>
      <w:r w:rsidR="00A5704D" w:rsidRPr="00DD1554">
        <w:rPr>
          <w:rFonts w:asciiTheme="minorHAnsi" w:hAnsiTheme="minorHAnsi" w:cs="Verdana"/>
          <w:color w:val="auto"/>
          <w:sz w:val="22"/>
          <w:szCs w:val="22"/>
        </w:rPr>
        <w:t>,</w:t>
      </w:r>
      <w:r w:rsidR="00E24FE3" w:rsidRPr="00DD1554">
        <w:rPr>
          <w:rFonts w:asciiTheme="minorHAnsi" w:hAnsiTheme="minorHAnsi" w:cs="Verdana"/>
          <w:color w:val="auto"/>
          <w:sz w:val="22"/>
          <w:szCs w:val="22"/>
        </w:rPr>
        <w:t xml:space="preserve"> że:</w:t>
      </w:r>
    </w:p>
    <w:p w14:paraId="30C8D421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1)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 xml:space="preserve">proponowane zadanie publiczne będzie realizowane wyłącznie w zakresie działalności pożytku publicznego </w:t>
      </w:r>
      <w:r w:rsidR="00E40496" w:rsidRPr="00DD1554">
        <w:rPr>
          <w:rFonts w:asciiTheme="minorHAnsi" w:hAnsiTheme="minorHAnsi" w:cs="Verdana"/>
          <w:color w:val="auto"/>
          <w:sz w:val="22"/>
          <w:szCs w:val="22"/>
        </w:rPr>
        <w:br/>
        <w:t>oferenta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(-</w:t>
      </w:r>
      <w:proofErr w:type="spellStart"/>
      <w:r w:rsidR="00A5704D" w:rsidRPr="00DD1554">
        <w:rPr>
          <w:rFonts w:asciiTheme="minorHAnsi" w:hAnsiTheme="minorHAnsi" w:cs="Verdana"/>
          <w:color w:val="auto"/>
          <w:sz w:val="22"/>
          <w:szCs w:val="22"/>
        </w:rPr>
        <w:t>t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ów</w:t>
      </w:r>
      <w:proofErr w:type="spellEnd"/>
      <w:r w:rsidRPr="00DD1554">
        <w:rPr>
          <w:rFonts w:asciiTheme="minorHAnsi" w:hAnsiTheme="minorHAnsi" w:cs="Verdana"/>
          <w:color w:val="auto"/>
          <w:sz w:val="22"/>
          <w:szCs w:val="22"/>
        </w:rPr>
        <w:t>);</w:t>
      </w:r>
    </w:p>
    <w:p w14:paraId="237EBB86" w14:textId="2B8E7794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2) pobieranie świadczeń pieniężnych będzie się odbywać wyłącznie w ramach prowadzonej odpłatnej działalności pożytku publicznego; </w:t>
      </w:r>
    </w:p>
    <w:p w14:paraId="4FECCCBC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3)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>oferent*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oferenci* składaj</w:t>
      </w:r>
      <w:r w:rsidR="00D64BC6" w:rsidRPr="00DD1554">
        <w:rPr>
          <w:rFonts w:asciiTheme="minorHAnsi" w:hAnsiTheme="minorHAnsi" w:cs="Verdana"/>
          <w:color w:val="auto"/>
          <w:sz w:val="22"/>
          <w:szCs w:val="22"/>
        </w:rPr>
        <w:t>ący niniejszą ofertę nie zalega(-ją)*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zalega(-ją)* z opłacaniem należności z tytułu zobowiązań podatkowych;</w:t>
      </w:r>
    </w:p>
    <w:p w14:paraId="4A7725F5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4) oferent*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oferenci* składaj</w:t>
      </w:r>
      <w:r w:rsidR="00D64BC6" w:rsidRPr="00DD1554">
        <w:rPr>
          <w:rFonts w:asciiTheme="minorHAnsi" w:hAnsiTheme="minorHAnsi" w:cs="Verdana"/>
          <w:color w:val="auto"/>
          <w:sz w:val="22"/>
          <w:szCs w:val="22"/>
        </w:rPr>
        <w:t>ący niniejszą ofertę nie zalega(-ją)*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zalega(-ją)* z opłacaniem należności z tytułu składek na ubezpieczenia społeczne;</w:t>
      </w:r>
    </w:p>
    <w:p w14:paraId="57F803CA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5)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>dane zawarte w części I</w:t>
      </w:r>
      <w:r w:rsidR="006E65A5" w:rsidRPr="00DD1554">
        <w:rPr>
          <w:rFonts w:asciiTheme="minorHAnsi" w:hAnsiTheme="minorHAnsi" w:cs="Verdana"/>
          <w:color w:val="auto"/>
          <w:sz w:val="22"/>
          <w:szCs w:val="22"/>
        </w:rPr>
        <w:t>I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 niniejszej oferty są zgodne z Krajowym Rejestrem Sądowym*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właściwą ewidencją*;</w:t>
      </w:r>
    </w:p>
    <w:p w14:paraId="60B649C7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6)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 xml:space="preserve">wszystkie </w:t>
      </w:r>
      <w:r w:rsidR="00C65320" w:rsidRPr="00DD1554">
        <w:rPr>
          <w:rFonts w:asciiTheme="minorHAnsi" w:hAnsiTheme="minorHAnsi" w:cs="Verdana"/>
          <w:color w:val="auto"/>
          <w:sz w:val="22"/>
          <w:szCs w:val="22"/>
        </w:rPr>
        <w:t xml:space="preserve">informacje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podane w ofercie oraz załącznikach są zgodne z aktualnym stanem prawnym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br/>
        <w:t>i faktycznym;</w:t>
      </w:r>
    </w:p>
    <w:p w14:paraId="20BDD3DE" w14:textId="625A29AB" w:rsidR="00DD1554" w:rsidRPr="005730E6" w:rsidRDefault="00ED1D2C" w:rsidP="005730E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7)</w:t>
      </w:r>
      <w:r w:rsidR="00F56D0C" w:rsidRPr="00DD1554">
        <w:rPr>
          <w:rFonts w:asciiTheme="minorHAnsi" w:hAnsiTheme="minorHAnsi" w:cs="Verdana"/>
          <w:color w:val="auto"/>
          <w:sz w:val="22"/>
          <w:szCs w:val="22"/>
        </w:rPr>
        <w:tab/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w zakresie związanym z otwartym konkursem ofert, w tym z gromadzeniem, przetwarzaniem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br/>
        <w:t>i przekazywaniem danych osobowych, a także wprowadzaniem ich do systemów informatycznych, osoby, których</w:t>
      </w:r>
      <w:r w:rsidR="00C65320" w:rsidRPr="00DD1554">
        <w:rPr>
          <w:rFonts w:asciiTheme="minorHAnsi" w:hAnsiTheme="minorHAnsi" w:cs="Verdana"/>
          <w:color w:val="auto"/>
          <w:sz w:val="22"/>
          <w:szCs w:val="22"/>
        </w:rPr>
        <w:t xml:space="preserve"> dotyczą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 te dane, złożyły stosowne oświadczenia zgodnie </w:t>
      </w:r>
      <w:r w:rsidR="00CE4365" w:rsidRPr="00DD1554">
        <w:rPr>
          <w:rFonts w:asciiTheme="minorHAnsi" w:hAnsiTheme="minorHAnsi" w:cs="Verdana"/>
          <w:color w:val="auto"/>
          <w:sz w:val="22"/>
          <w:szCs w:val="22"/>
        </w:rPr>
        <w:t xml:space="preserve">z przepisami o ochronie danych osobowych. </w:t>
      </w:r>
    </w:p>
    <w:p w14:paraId="2D75A605" w14:textId="77777777" w:rsidR="00DD1554" w:rsidRPr="00D97AAD" w:rsidRDefault="00DD155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DD155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DD155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DD155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01861969" w:rsidR="00E3753A" w:rsidRPr="00DD1554" w:rsidRDefault="00E24FE3" w:rsidP="00DD1554">
      <w:pPr>
        <w:widowControl w:val="0"/>
        <w:autoSpaceDE w:val="0"/>
        <w:autoSpaceDN w:val="0"/>
        <w:adjustRightInd w:val="0"/>
        <w:rPr>
          <w:rFonts w:asciiTheme="minorHAnsi" w:hAnsiTheme="minorHAnsi" w:cs="Verdana"/>
          <w:i/>
          <w:color w:val="auto"/>
          <w:sz w:val="16"/>
          <w:szCs w:val="16"/>
        </w:rPr>
      </w:pP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(podpis osoby upoważnionej</w:t>
      </w:r>
      <w:r w:rsidR="00B01A54" w:rsidRPr="00DD1554">
        <w:rPr>
          <w:rFonts w:asciiTheme="minorHAnsi" w:hAnsiTheme="minorHAnsi" w:cs="Verdana"/>
          <w:i/>
          <w:color w:val="auto"/>
          <w:sz w:val="16"/>
          <w:szCs w:val="16"/>
        </w:rPr>
        <w:t xml:space="preserve"> 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lub podpisy</w:t>
      </w:r>
    </w:p>
    <w:p w14:paraId="15EA3F82" w14:textId="10897869" w:rsidR="00B01A54" w:rsidRPr="00DD1554" w:rsidRDefault="00E24FE3" w:rsidP="00DD1554">
      <w:pPr>
        <w:widowControl w:val="0"/>
        <w:autoSpaceDE w:val="0"/>
        <w:autoSpaceDN w:val="0"/>
        <w:adjustRightInd w:val="0"/>
        <w:rPr>
          <w:rFonts w:asciiTheme="minorHAnsi" w:hAnsiTheme="minorHAnsi" w:cs="Verdana"/>
          <w:i/>
          <w:color w:val="auto"/>
          <w:sz w:val="16"/>
          <w:szCs w:val="16"/>
        </w:rPr>
      </w:pP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osób upoważnionych</w:t>
      </w:r>
      <w:r w:rsidR="00B01A54" w:rsidRPr="00DD1554">
        <w:rPr>
          <w:rFonts w:asciiTheme="minorHAnsi" w:hAnsiTheme="minorHAnsi" w:cs="Verdana"/>
          <w:i/>
          <w:color w:val="auto"/>
          <w:sz w:val="16"/>
          <w:szCs w:val="16"/>
        </w:rPr>
        <w:t xml:space="preserve"> 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do składania oświadczeń</w:t>
      </w:r>
    </w:p>
    <w:p w14:paraId="56931E97" w14:textId="77777777" w:rsidR="00E24FE3" w:rsidRPr="00DD1554" w:rsidRDefault="00E24FE3" w:rsidP="00DD1554">
      <w:pPr>
        <w:widowControl w:val="0"/>
        <w:autoSpaceDE w:val="0"/>
        <w:autoSpaceDN w:val="0"/>
        <w:adjustRightInd w:val="0"/>
        <w:rPr>
          <w:rFonts w:asciiTheme="minorHAnsi" w:hAnsiTheme="minorHAnsi" w:cs="Verdana"/>
          <w:i/>
          <w:color w:val="auto"/>
          <w:sz w:val="20"/>
          <w:szCs w:val="20"/>
        </w:rPr>
      </w:pP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woli w imieniu</w:t>
      </w:r>
      <w:r w:rsidR="00B01A54" w:rsidRPr="00DD1554">
        <w:rPr>
          <w:rFonts w:asciiTheme="minorHAnsi" w:hAnsiTheme="minorHAnsi" w:cs="Verdana"/>
          <w:i/>
          <w:color w:val="auto"/>
          <w:sz w:val="16"/>
          <w:szCs w:val="16"/>
        </w:rPr>
        <w:t xml:space="preserve"> 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oferent</w:t>
      </w:r>
      <w:r w:rsidR="000E6519" w:rsidRPr="00DD1554">
        <w:rPr>
          <w:rFonts w:asciiTheme="minorHAnsi" w:hAnsiTheme="minorHAnsi" w:cs="Verdana"/>
          <w:i/>
          <w:color w:val="auto"/>
          <w:sz w:val="16"/>
          <w:szCs w:val="16"/>
        </w:rPr>
        <w:t>ów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)</w:t>
      </w:r>
    </w:p>
    <w:p w14:paraId="650961D1" w14:textId="04DD0E85" w:rsidR="00BE2E0E" w:rsidRPr="00DD1554" w:rsidRDefault="00BE2E0E" w:rsidP="00DD1554">
      <w:pPr>
        <w:widowControl w:val="0"/>
        <w:tabs>
          <w:tab w:val="right" w:pos="9540"/>
        </w:tabs>
        <w:autoSpaceDE w:val="0"/>
        <w:autoSpaceDN w:val="0"/>
        <w:adjustRightInd w:val="0"/>
        <w:jc w:val="center"/>
        <w:rPr>
          <w:rFonts w:asciiTheme="minorHAnsi" w:hAnsiTheme="minorHAnsi" w:cs="Verdana"/>
          <w:i/>
          <w:color w:val="auto"/>
          <w:sz w:val="20"/>
          <w:szCs w:val="20"/>
        </w:rPr>
      </w:pPr>
    </w:p>
    <w:sectPr w:rsidR="00BE2E0E" w:rsidRPr="00DD1554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3A3B" w14:textId="77777777" w:rsidR="007B5954" w:rsidRDefault="007B5954">
      <w:r>
        <w:separator/>
      </w:r>
    </w:p>
  </w:endnote>
  <w:endnote w:type="continuationSeparator" w:id="0">
    <w:p w14:paraId="428DDFB1" w14:textId="77777777" w:rsidR="007B5954" w:rsidRDefault="007B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7557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3C77" w14:textId="77777777" w:rsidR="007B5954" w:rsidRDefault="007B5954">
      <w:r>
        <w:separator/>
      </w:r>
    </w:p>
  </w:footnote>
  <w:footnote w:type="continuationSeparator" w:id="0">
    <w:p w14:paraId="175298C6" w14:textId="77777777" w:rsidR="007B5954" w:rsidRDefault="007B595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DC3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5FA"/>
    <w:rsid w:val="000E0878"/>
    <w:rsid w:val="000E0BA2"/>
    <w:rsid w:val="000E1942"/>
    <w:rsid w:val="000E1E4B"/>
    <w:rsid w:val="000E2A48"/>
    <w:rsid w:val="000E2E24"/>
    <w:rsid w:val="000E62A2"/>
    <w:rsid w:val="000E6519"/>
    <w:rsid w:val="000E67FE"/>
    <w:rsid w:val="000E7DBE"/>
    <w:rsid w:val="000F0198"/>
    <w:rsid w:val="000F1B9F"/>
    <w:rsid w:val="000F1C73"/>
    <w:rsid w:val="000F2790"/>
    <w:rsid w:val="000F52F7"/>
    <w:rsid w:val="000F68C3"/>
    <w:rsid w:val="0010028C"/>
    <w:rsid w:val="00100AF3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1E34"/>
    <w:rsid w:val="00133B30"/>
    <w:rsid w:val="00133C7E"/>
    <w:rsid w:val="001344B9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CAB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6734"/>
    <w:rsid w:val="00257052"/>
    <w:rsid w:val="00261A8C"/>
    <w:rsid w:val="002627AB"/>
    <w:rsid w:val="00262D35"/>
    <w:rsid w:val="00263FE9"/>
    <w:rsid w:val="00270279"/>
    <w:rsid w:val="002702E9"/>
    <w:rsid w:val="00270CCE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258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2798"/>
    <w:rsid w:val="00322DE2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55A8"/>
    <w:rsid w:val="00352105"/>
    <w:rsid w:val="00353AA1"/>
    <w:rsid w:val="003548DC"/>
    <w:rsid w:val="00357BB2"/>
    <w:rsid w:val="0036487C"/>
    <w:rsid w:val="00366451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893"/>
    <w:rsid w:val="00427FE7"/>
    <w:rsid w:val="004305B4"/>
    <w:rsid w:val="004310C4"/>
    <w:rsid w:val="00433542"/>
    <w:rsid w:val="0043438B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967"/>
    <w:rsid w:val="0048421F"/>
    <w:rsid w:val="004845EE"/>
    <w:rsid w:val="00485936"/>
    <w:rsid w:val="00487844"/>
    <w:rsid w:val="00490B97"/>
    <w:rsid w:val="004915F6"/>
    <w:rsid w:val="00491FD1"/>
    <w:rsid w:val="00493144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B64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D8A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2903"/>
    <w:rsid w:val="005730E6"/>
    <w:rsid w:val="0057394D"/>
    <w:rsid w:val="00573D98"/>
    <w:rsid w:val="0057557B"/>
    <w:rsid w:val="00577C0B"/>
    <w:rsid w:val="00580037"/>
    <w:rsid w:val="0058209F"/>
    <w:rsid w:val="00586B7F"/>
    <w:rsid w:val="005923C1"/>
    <w:rsid w:val="00594614"/>
    <w:rsid w:val="00596952"/>
    <w:rsid w:val="005A020D"/>
    <w:rsid w:val="005A0CDB"/>
    <w:rsid w:val="005A1F34"/>
    <w:rsid w:val="005A2002"/>
    <w:rsid w:val="005A27DC"/>
    <w:rsid w:val="005A68DD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03D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B52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4E79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4A7F"/>
    <w:rsid w:val="007B58FC"/>
    <w:rsid w:val="007B5954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A97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4C0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C3D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104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257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9CD"/>
    <w:rsid w:val="009D4512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0876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27C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A0E"/>
    <w:rsid w:val="00AF2B25"/>
    <w:rsid w:val="00AF2F6E"/>
    <w:rsid w:val="00AF4F7E"/>
    <w:rsid w:val="00AF5319"/>
    <w:rsid w:val="00AF662F"/>
    <w:rsid w:val="00AF6D0B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246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DD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474"/>
    <w:rsid w:val="00BD4D84"/>
    <w:rsid w:val="00BD5642"/>
    <w:rsid w:val="00BD5767"/>
    <w:rsid w:val="00BD5B3D"/>
    <w:rsid w:val="00BE1439"/>
    <w:rsid w:val="00BE2E0E"/>
    <w:rsid w:val="00BE3820"/>
    <w:rsid w:val="00BE3901"/>
    <w:rsid w:val="00BE40A3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6A3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7272"/>
    <w:rsid w:val="00C51D54"/>
    <w:rsid w:val="00C51DBD"/>
    <w:rsid w:val="00C52594"/>
    <w:rsid w:val="00C531CA"/>
    <w:rsid w:val="00C53319"/>
    <w:rsid w:val="00C53AA4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2906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D3B"/>
    <w:rsid w:val="00C961C1"/>
    <w:rsid w:val="00C96862"/>
    <w:rsid w:val="00C97CAB"/>
    <w:rsid w:val="00CA25BA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B1F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6E8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08B"/>
    <w:rsid w:val="00DC41F5"/>
    <w:rsid w:val="00DC4B73"/>
    <w:rsid w:val="00DC5220"/>
    <w:rsid w:val="00DC6247"/>
    <w:rsid w:val="00DC62A8"/>
    <w:rsid w:val="00DC6B51"/>
    <w:rsid w:val="00DC78AB"/>
    <w:rsid w:val="00DD1554"/>
    <w:rsid w:val="00DD1ADC"/>
    <w:rsid w:val="00DD3E31"/>
    <w:rsid w:val="00DD5DE0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AF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1EF3"/>
    <w:rsid w:val="00E9228A"/>
    <w:rsid w:val="00E933BB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6539"/>
    <w:rsid w:val="00EF3FD5"/>
    <w:rsid w:val="00EF5B91"/>
    <w:rsid w:val="00EF6381"/>
    <w:rsid w:val="00EF77E0"/>
    <w:rsid w:val="00EF7E0D"/>
    <w:rsid w:val="00F011F7"/>
    <w:rsid w:val="00F023BA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5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6BFC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674B1"/>
    <w:rsid w:val="00F7073E"/>
    <w:rsid w:val="00F718DB"/>
    <w:rsid w:val="00F718F2"/>
    <w:rsid w:val="00F72AA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58F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18C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F6F8FAB"/>
  <w15:docId w15:val="{E55BB6B8-3039-4AD8-A291-345C6BCB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agwek7Znak">
    <w:name w:val="Nagłówek 7 Znak"/>
    <w:semiHidden/>
    <w:rsid w:val="0058003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3B1A-FA69-4FF7-B092-2272CF78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Pacholczyk Wiesława</cp:lastModifiedBy>
  <cp:revision>26</cp:revision>
  <cp:lastPrinted>2023-07-06T07:55:00Z</cp:lastPrinted>
  <dcterms:created xsi:type="dcterms:W3CDTF">2023-07-05T12:47:00Z</dcterms:created>
  <dcterms:modified xsi:type="dcterms:W3CDTF">2026-04-23T08:23:00Z</dcterms:modified>
</cp:coreProperties>
</file>