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14D" w14:textId="56F6A5C3" w:rsidR="008F5C3D" w:rsidRPr="00EE6539" w:rsidRDefault="008F5C3D" w:rsidP="00A60876">
      <w:pPr>
        <w:jc w:val="both"/>
        <w:rPr>
          <w:color w:val="auto"/>
          <w:sz w:val="20"/>
          <w:szCs w:val="20"/>
        </w:rPr>
      </w:pPr>
      <w:r w:rsidRPr="00EE6539">
        <w:rPr>
          <w:color w:val="auto"/>
          <w:sz w:val="20"/>
          <w:szCs w:val="20"/>
        </w:rPr>
        <w:t xml:space="preserve">Załącznik nr 1 </w:t>
      </w:r>
    </w:p>
    <w:p w14:paraId="6971C8FA" w14:textId="77777777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7B4A7F">
        <w:rPr>
          <w:color w:val="auto"/>
          <w:sz w:val="20"/>
          <w:szCs w:val="20"/>
        </w:rPr>
        <w:t xml:space="preserve">Do Ogłoszenia Otwartego Konkursu Ofert </w:t>
      </w:r>
    </w:p>
    <w:p w14:paraId="4D380F23" w14:textId="4BB71A50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EB090A">
        <w:rPr>
          <w:color w:val="auto"/>
          <w:sz w:val="20"/>
          <w:szCs w:val="20"/>
        </w:rPr>
        <w:t xml:space="preserve">Zarządzenie Nr </w:t>
      </w:r>
      <w:r w:rsidR="00257052" w:rsidRPr="00EB090A">
        <w:rPr>
          <w:color w:val="auto"/>
          <w:sz w:val="20"/>
          <w:szCs w:val="20"/>
        </w:rPr>
        <w:t>10</w:t>
      </w:r>
      <w:r w:rsidR="00EB090A" w:rsidRPr="00EB090A">
        <w:rPr>
          <w:color w:val="auto"/>
          <w:sz w:val="20"/>
          <w:szCs w:val="20"/>
        </w:rPr>
        <w:t>4</w:t>
      </w:r>
      <w:r w:rsidR="00257052" w:rsidRPr="00EB090A">
        <w:rPr>
          <w:color w:val="auto"/>
          <w:sz w:val="20"/>
          <w:szCs w:val="20"/>
        </w:rPr>
        <w:t>1</w:t>
      </w:r>
      <w:r w:rsidR="007B4A7F" w:rsidRPr="00EB090A">
        <w:rPr>
          <w:color w:val="auto"/>
          <w:sz w:val="20"/>
          <w:szCs w:val="20"/>
        </w:rPr>
        <w:t>/</w:t>
      </w:r>
      <w:r w:rsidR="00257052" w:rsidRPr="00EB090A">
        <w:rPr>
          <w:color w:val="auto"/>
          <w:sz w:val="20"/>
          <w:szCs w:val="20"/>
        </w:rPr>
        <w:t>1</w:t>
      </w:r>
      <w:r w:rsidR="00EB090A" w:rsidRPr="00EB090A">
        <w:rPr>
          <w:color w:val="auto"/>
          <w:sz w:val="20"/>
          <w:szCs w:val="20"/>
        </w:rPr>
        <w:t>50</w:t>
      </w:r>
      <w:r w:rsidR="007B4A7F" w:rsidRPr="00EB090A">
        <w:rPr>
          <w:color w:val="auto"/>
          <w:sz w:val="20"/>
          <w:szCs w:val="20"/>
        </w:rPr>
        <w:t>/202</w:t>
      </w:r>
      <w:r w:rsidR="00257052" w:rsidRPr="00EB090A">
        <w:rPr>
          <w:color w:val="auto"/>
          <w:sz w:val="20"/>
          <w:szCs w:val="20"/>
        </w:rPr>
        <w:t>6</w:t>
      </w:r>
      <w:r w:rsidRPr="00EB090A">
        <w:rPr>
          <w:b/>
          <w:color w:val="auto"/>
          <w:sz w:val="20"/>
          <w:szCs w:val="20"/>
        </w:rPr>
        <w:t xml:space="preserve"> </w:t>
      </w:r>
      <w:r w:rsidRPr="00EB090A">
        <w:rPr>
          <w:color w:val="auto"/>
          <w:sz w:val="20"/>
          <w:szCs w:val="20"/>
        </w:rPr>
        <w:t xml:space="preserve">Burmistrza Miasta Rumi z dnia </w:t>
      </w:r>
      <w:r w:rsidR="00A370E3" w:rsidRPr="00EB090A">
        <w:rPr>
          <w:color w:val="auto"/>
          <w:sz w:val="20"/>
          <w:szCs w:val="20"/>
        </w:rPr>
        <w:t>1</w:t>
      </w:r>
      <w:r w:rsidR="00770AB8" w:rsidRPr="00EB090A">
        <w:rPr>
          <w:color w:val="auto"/>
          <w:sz w:val="20"/>
          <w:szCs w:val="20"/>
        </w:rPr>
        <w:t>9</w:t>
      </w:r>
      <w:r w:rsidRPr="00EB090A">
        <w:rPr>
          <w:color w:val="auto"/>
          <w:sz w:val="20"/>
          <w:szCs w:val="20"/>
        </w:rPr>
        <w:t xml:space="preserve"> </w:t>
      </w:r>
      <w:r w:rsidR="00A370E3" w:rsidRPr="00EB090A">
        <w:rPr>
          <w:color w:val="auto"/>
          <w:sz w:val="20"/>
          <w:szCs w:val="20"/>
        </w:rPr>
        <w:t>maja</w:t>
      </w:r>
      <w:r w:rsidR="007B4A7F" w:rsidRPr="00EB090A">
        <w:rPr>
          <w:color w:val="auto"/>
          <w:sz w:val="20"/>
          <w:szCs w:val="20"/>
        </w:rPr>
        <w:t xml:space="preserve"> 202</w:t>
      </w:r>
      <w:r w:rsidR="00257052" w:rsidRPr="00EB090A">
        <w:rPr>
          <w:color w:val="auto"/>
          <w:sz w:val="20"/>
          <w:szCs w:val="20"/>
        </w:rPr>
        <w:t>6</w:t>
      </w:r>
      <w:r w:rsidRPr="00EB090A">
        <w:rPr>
          <w:color w:val="auto"/>
          <w:sz w:val="20"/>
          <w:szCs w:val="20"/>
        </w:rPr>
        <w:t xml:space="preserve"> roku w sprawie ogłoszenia Otwartego Konkursu Ofert na realizację zadania publicznego </w:t>
      </w:r>
      <w:r w:rsidR="00257052" w:rsidRPr="00EB090A">
        <w:rPr>
          <w:color w:val="auto"/>
          <w:sz w:val="20"/>
          <w:szCs w:val="20"/>
        </w:rPr>
        <w:t>pod tytułem „</w:t>
      </w:r>
      <w:r w:rsidR="00257052">
        <w:rPr>
          <w:color w:val="auto"/>
          <w:sz w:val="20"/>
          <w:szCs w:val="20"/>
        </w:rPr>
        <w:t xml:space="preserve">Organizacja miejsc opieki </w:t>
      </w:r>
      <w:r w:rsidR="00257052">
        <w:rPr>
          <w:color w:val="auto"/>
          <w:sz w:val="20"/>
          <w:szCs w:val="20"/>
        </w:rPr>
        <w:br/>
        <w:t>w Samorządowym Żłobku Gminy Miejskiej Rumia”</w:t>
      </w:r>
      <w:r w:rsidR="00D36E8B" w:rsidRPr="007B4A7F">
        <w:rPr>
          <w:color w:val="auto"/>
          <w:sz w:val="20"/>
          <w:szCs w:val="20"/>
        </w:rPr>
        <w:t>.</w:t>
      </w:r>
    </w:p>
    <w:p w14:paraId="723EEAA7" w14:textId="77777777" w:rsidR="005A020D" w:rsidRPr="00572903" w:rsidRDefault="005A020D" w:rsidP="00580037">
      <w:pPr>
        <w:rPr>
          <w:color w:val="FF0000"/>
          <w:sz w:val="20"/>
          <w:szCs w:val="20"/>
          <w:u w:val="single"/>
        </w:rPr>
      </w:pP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BD33A9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DF7C4E3" w14:textId="06905089" w:rsidR="005C603D" w:rsidRDefault="005C603D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(</w:t>
      </w:r>
      <w:r>
        <w:rPr>
          <w:rFonts w:asciiTheme="minorHAnsi" w:eastAsia="Arial" w:hAnsiTheme="minorHAnsi" w:cstheme="minorHAnsi"/>
          <w:bCs/>
        </w:rPr>
        <w:t>t.j.</w:t>
      </w:r>
      <w:r w:rsidR="000E67FE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DZ. U. Z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20</w:t>
      </w:r>
      <w:r>
        <w:rPr>
          <w:rFonts w:asciiTheme="minorHAnsi" w:eastAsia="Arial" w:hAnsiTheme="minorHAnsi" w:cstheme="minorHAnsi"/>
          <w:bCs/>
        </w:rPr>
        <w:t>2</w:t>
      </w:r>
      <w:r w:rsidR="00C53AA4">
        <w:rPr>
          <w:rFonts w:asciiTheme="minorHAnsi" w:eastAsia="Arial" w:hAnsiTheme="minorHAnsi" w:cstheme="minorHAnsi"/>
          <w:bCs/>
        </w:rPr>
        <w:t>5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R. POZ. </w:t>
      </w:r>
      <w:r>
        <w:rPr>
          <w:rFonts w:asciiTheme="minorHAnsi" w:eastAsia="Arial" w:hAnsiTheme="minorHAnsi" w:cstheme="minorHAnsi"/>
          <w:bCs/>
        </w:rPr>
        <w:t>1</w:t>
      </w:r>
      <w:r w:rsidR="00C53AA4">
        <w:rPr>
          <w:rFonts w:asciiTheme="minorHAnsi" w:eastAsia="Arial" w:hAnsiTheme="minorHAnsi" w:cstheme="minorHAnsi"/>
          <w:bCs/>
        </w:rPr>
        <w:t>338</w:t>
      </w:r>
      <w:r w:rsidRPr="00A92300">
        <w:rPr>
          <w:rFonts w:asciiTheme="minorHAnsi" w:eastAsia="Arial" w:hAnsiTheme="minorHAnsi" w:cstheme="minorHAnsi"/>
          <w:bCs/>
        </w:rPr>
        <w:t>)</w:t>
      </w:r>
    </w:p>
    <w:p w14:paraId="017B4990" w14:textId="71C1CE36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310D09A" w14:textId="271F6104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98B59" w14:textId="77777777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8C885" w14:textId="77777777" w:rsidR="00894A97" w:rsidRDefault="00894A97" w:rsidP="00894A9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D1554" w:rsidRPr="00D97AAD" w14:paraId="40D912FB" w14:textId="77777777" w:rsidTr="00DD1554">
        <w:tblPrEx>
          <w:shd w:val="clear" w:color="auto" w:fill="auto"/>
        </w:tblPrEx>
        <w:trPr>
          <w:trHeight w:val="818"/>
        </w:trPr>
        <w:tc>
          <w:tcPr>
            <w:tcW w:w="3845" w:type="dxa"/>
            <w:gridSpan w:val="3"/>
            <w:shd w:val="clear" w:color="auto" w:fill="auto"/>
          </w:tcPr>
          <w:p w14:paraId="4E47FD8A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AD685C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2D7EE2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3A851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974CA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3ECC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D09084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5998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03B2A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08AAB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0DBA99F2" w:rsidR="00DF7AF8" w:rsidRPr="00D97AAD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3C2E84" w14:textId="77777777" w:rsidR="00DF7AF8" w:rsidRDefault="00DF7AF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29058E98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DD1554">
        <w:trPr>
          <w:trHeight w:val="391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DD1554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DD1554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DD1554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DD1554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DD1554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DD1554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DD1554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DD1554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DD1554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DD1554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DD1554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DD1554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DD1554">
        <w:trPr>
          <w:trHeight w:val="411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DD1554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DD1554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DD1554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DD155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DD1554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DD1554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646E6B" w14:textId="77777777" w:rsidR="00DF7AF8" w:rsidRDefault="00DF7AF8" w:rsidP="005730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798806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BFA343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3BBA33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D842DA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39D2A7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35898ED8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DD1554">
        <w:trPr>
          <w:trHeight w:val="3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77F397" w14:textId="076AA162" w:rsidR="00AF662F" w:rsidRPr="00DD155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D12EB6" w:rsidRPr="00DD1554">
        <w:rPr>
          <w:rFonts w:asciiTheme="minorHAnsi" w:hAnsiTheme="minorHAnsi" w:cs="Verdana"/>
          <w:color w:val="auto"/>
          <w:sz w:val="22"/>
          <w:szCs w:val="22"/>
        </w:rPr>
        <w:t>-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30C8D421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1)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="00E40496" w:rsidRPr="00DD1554">
        <w:rPr>
          <w:rFonts w:asciiTheme="minorHAnsi" w:hAnsiTheme="minorHAnsi" w:cs="Verdana"/>
          <w:color w:val="auto"/>
          <w:sz w:val="22"/>
          <w:szCs w:val="22"/>
        </w:rPr>
        <w:br/>
        <w:t>oferenta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(-</w:t>
      </w:r>
      <w:proofErr w:type="spellStart"/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t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ów</w:t>
      </w:r>
      <w:proofErr w:type="spellEnd"/>
      <w:r w:rsidRPr="00DD1554">
        <w:rPr>
          <w:rFonts w:asciiTheme="minorHAnsi" w:hAnsiTheme="minorHAnsi" w:cs="Verdana"/>
          <w:color w:val="auto"/>
          <w:sz w:val="22"/>
          <w:szCs w:val="22"/>
        </w:rPr>
        <w:t>);</w:t>
      </w:r>
    </w:p>
    <w:p w14:paraId="237EBB86" w14:textId="2B8E7794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2) pobieranie świadczeń pieniężnych będzie się odbywać wyłącznie w ramach prowadzonej odpłatnej działalności pożytku publicznego; </w:t>
      </w:r>
    </w:p>
    <w:p w14:paraId="4FECCCBC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3)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zobowiązań podatkowych;</w:t>
      </w:r>
    </w:p>
    <w:p w14:paraId="4A7725F5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4) 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składek na ubezpieczenia społeczne;</w:t>
      </w:r>
    </w:p>
    <w:p w14:paraId="57F803CA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5)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dane zawarte w części I</w:t>
      </w:r>
      <w:r w:rsidR="006E65A5" w:rsidRPr="00DD1554">
        <w:rPr>
          <w:rFonts w:asciiTheme="minorHAnsi" w:hAnsiTheme="minorHAnsi" w:cs="Verdana"/>
          <w:color w:val="auto"/>
          <w:sz w:val="22"/>
          <w:szCs w:val="22"/>
        </w:rPr>
        <w:t>I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niniejszej oferty są zgodne z Krajowym Rejestrem Sądowym*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właściwą ewidencją*;</w:t>
      </w:r>
    </w:p>
    <w:p w14:paraId="60B649C7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6)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wszystkie 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informacje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podane w ofercie oraz załącznikach są zgodne z aktualnym stanem prawnym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faktycznym;</w:t>
      </w:r>
    </w:p>
    <w:p w14:paraId="20BDD3DE" w14:textId="625A29AB" w:rsidR="00DD1554" w:rsidRPr="005730E6" w:rsidRDefault="00ED1D2C" w:rsidP="005730E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7)</w:t>
      </w:r>
      <w:r w:rsidR="00F56D0C" w:rsidRPr="00DD1554">
        <w:rPr>
          <w:rFonts w:asciiTheme="minorHAnsi" w:hAnsiTheme="minorHAnsi" w:cs="Verdana"/>
          <w:color w:val="auto"/>
          <w:sz w:val="22"/>
          <w:szCs w:val="22"/>
        </w:rPr>
        <w:tab/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w zakresie związanym z otwartym konkursem ofert, w tym z gromadzeniem, przetwarzaniem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przekazywaniem danych osobowych, a także wprowadzaniem ich do systemów informatycznych, osoby, których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 dotyczą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te dane, złożyły stosowne oświadczenia zgodnie </w:t>
      </w:r>
      <w:r w:rsidR="00CE4365" w:rsidRPr="00DD1554">
        <w:rPr>
          <w:rFonts w:asciiTheme="minorHAnsi" w:hAnsiTheme="minorHAnsi" w:cs="Verdana"/>
          <w:color w:val="auto"/>
          <w:sz w:val="22"/>
          <w:szCs w:val="22"/>
        </w:rPr>
        <w:t xml:space="preserve">z przepisami o ochronie danych osobowych. </w:t>
      </w:r>
    </w:p>
    <w:p w14:paraId="2D75A605" w14:textId="77777777" w:rsidR="00DD1554" w:rsidRPr="00D97AAD" w:rsidRDefault="00DD155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01861969" w:rsidR="00E3753A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(podpis osoby upoważnionej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lub podpisy</w:t>
      </w:r>
    </w:p>
    <w:p w14:paraId="15EA3F82" w14:textId="10897869" w:rsidR="00B01A54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osób upoważnionych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do składania oświadczeń</w:t>
      </w:r>
    </w:p>
    <w:p w14:paraId="56931E97" w14:textId="77777777" w:rsidR="00E24FE3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20"/>
          <w:szCs w:val="20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woli w imieniu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oferent</w:t>
      </w:r>
      <w:r w:rsidR="000E6519" w:rsidRPr="00DD1554">
        <w:rPr>
          <w:rFonts w:asciiTheme="minorHAnsi" w:hAnsiTheme="minorHAnsi" w:cs="Verdana"/>
          <w:i/>
          <w:color w:val="auto"/>
          <w:sz w:val="16"/>
          <w:szCs w:val="16"/>
        </w:rPr>
        <w:t>ów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14:paraId="650961D1" w14:textId="04DD0E85" w:rsidR="00BE2E0E" w:rsidRPr="00DD1554" w:rsidRDefault="00BE2E0E" w:rsidP="00DD1554">
      <w:pPr>
        <w:widowControl w:val="0"/>
        <w:tabs>
          <w:tab w:val="right" w:pos="954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i/>
          <w:color w:val="auto"/>
          <w:sz w:val="20"/>
          <w:szCs w:val="20"/>
        </w:rPr>
      </w:pPr>
    </w:p>
    <w:sectPr w:rsidR="00BE2E0E" w:rsidRPr="00DD1554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3A3B" w14:textId="77777777" w:rsidR="007B5954" w:rsidRDefault="007B5954">
      <w:r>
        <w:separator/>
      </w:r>
    </w:p>
  </w:endnote>
  <w:endnote w:type="continuationSeparator" w:id="0">
    <w:p w14:paraId="428DDFB1" w14:textId="77777777" w:rsidR="007B5954" w:rsidRDefault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557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C77" w14:textId="77777777" w:rsidR="007B5954" w:rsidRDefault="007B5954">
      <w:r>
        <w:separator/>
      </w:r>
    </w:p>
  </w:footnote>
  <w:footnote w:type="continuationSeparator" w:id="0">
    <w:p w14:paraId="175298C6" w14:textId="77777777" w:rsidR="007B5954" w:rsidRDefault="007B595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5FA"/>
    <w:rsid w:val="000E0878"/>
    <w:rsid w:val="000E0BA2"/>
    <w:rsid w:val="000E1942"/>
    <w:rsid w:val="000E1E4B"/>
    <w:rsid w:val="000E2A48"/>
    <w:rsid w:val="000E2E24"/>
    <w:rsid w:val="000E62A2"/>
    <w:rsid w:val="000E6519"/>
    <w:rsid w:val="000E67FE"/>
    <w:rsid w:val="000E7DBE"/>
    <w:rsid w:val="000F0198"/>
    <w:rsid w:val="000F1B9F"/>
    <w:rsid w:val="000F1C73"/>
    <w:rsid w:val="000F2790"/>
    <w:rsid w:val="000F52F7"/>
    <w:rsid w:val="000F68C3"/>
    <w:rsid w:val="0010028C"/>
    <w:rsid w:val="00100AF3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44B9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734"/>
    <w:rsid w:val="00257052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258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798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5A8"/>
    <w:rsid w:val="00352105"/>
    <w:rsid w:val="00353AA1"/>
    <w:rsid w:val="003548DC"/>
    <w:rsid w:val="00357BB2"/>
    <w:rsid w:val="0036487C"/>
    <w:rsid w:val="00366451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893"/>
    <w:rsid w:val="00427FE7"/>
    <w:rsid w:val="004305B4"/>
    <w:rsid w:val="004310C4"/>
    <w:rsid w:val="00433542"/>
    <w:rsid w:val="0043438B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967"/>
    <w:rsid w:val="0048421F"/>
    <w:rsid w:val="004845EE"/>
    <w:rsid w:val="00485936"/>
    <w:rsid w:val="00487844"/>
    <w:rsid w:val="00490B97"/>
    <w:rsid w:val="004915F6"/>
    <w:rsid w:val="00491FD1"/>
    <w:rsid w:val="00493144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903"/>
    <w:rsid w:val="005730E6"/>
    <w:rsid w:val="0057394D"/>
    <w:rsid w:val="00573D98"/>
    <w:rsid w:val="0057557B"/>
    <w:rsid w:val="00577C0B"/>
    <w:rsid w:val="00580037"/>
    <w:rsid w:val="0058209F"/>
    <w:rsid w:val="00586B7F"/>
    <w:rsid w:val="005923C1"/>
    <w:rsid w:val="00594614"/>
    <w:rsid w:val="00596952"/>
    <w:rsid w:val="005A020D"/>
    <w:rsid w:val="005A0CDB"/>
    <w:rsid w:val="005A1F34"/>
    <w:rsid w:val="005A2002"/>
    <w:rsid w:val="005A27DC"/>
    <w:rsid w:val="005A68D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03D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B52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AB8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4A7F"/>
    <w:rsid w:val="007B58FC"/>
    <w:rsid w:val="007B5954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97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C3D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104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9CD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0E3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876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A0E"/>
    <w:rsid w:val="00AF2B25"/>
    <w:rsid w:val="00AF2F6E"/>
    <w:rsid w:val="00AF4F7E"/>
    <w:rsid w:val="00AF5319"/>
    <w:rsid w:val="00AF662F"/>
    <w:rsid w:val="00AF6D0B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1439"/>
    <w:rsid w:val="00BE2E0E"/>
    <w:rsid w:val="00BE3820"/>
    <w:rsid w:val="00BE3901"/>
    <w:rsid w:val="00BE40A3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272"/>
    <w:rsid w:val="00C51D54"/>
    <w:rsid w:val="00C51DBD"/>
    <w:rsid w:val="00C52594"/>
    <w:rsid w:val="00C531CA"/>
    <w:rsid w:val="00C53319"/>
    <w:rsid w:val="00C53AA4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8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1554"/>
    <w:rsid w:val="00DD1ADC"/>
    <w:rsid w:val="00DD3E31"/>
    <w:rsid w:val="00DD5DE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AF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1EF3"/>
    <w:rsid w:val="00E9228A"/>
    <w:rsid w:val="00E933BB"/>
    <w:rsid w:val="00E952FD"/>
    <w:rsid w:val="00EA167F"/>
    <w:rsid w:val="00EA1FB5"/>
    <w:rsid w:val="00EA6B93"/>
    <w:rsid w:val="00EB090A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539"/>
    <w:rsid w:val="00EF3FD5"/>
    <w:rsid w:val="00EF5B91"/>
    <w:rsid w:val="00EF6381"/>
    <w:rsid w:val="00EF77E0"/>
    <w:rsid w:val="00EF7E0D"/>
    <w:rsid w:val="00F011F7"/>
    <w:rsid w:val="00F023BA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BFC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674B1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58F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18C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F6F8FAB"/>
  <w15:docId w15:val="{E55BB6B8-3039-4AD8-A291-345C6BC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3B1A-FA69-4FF7-B092-2272CF7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Pacholczyk Wiesława</cp:lastModifiedBy>
  <cp:revision>29</cp:revision>
  <cp:lastPrinted>2023-07-06T07:55:00Z</cp:lastPrinted>
  <dcterms:created xsi:type="dcterms:W3CDTF">2023-07-05T12:47:00Z</dcterms:created>
  <dcterms:modified xsi:type="dcterms:W3CDTF">2026-05-19T06:09:00Z</dcterms:modified>
</cp:coreProperties>
</file>